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9048" w14:textId="77777777" w:rsidR="00B45812" w:rsidRPr="00175887" w:rsidRDefault="00AD2CB9" w:rsidP="00676CDD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175887">
        <w:rPr>
          <w:rFonts w:ascii="Calibri" w:hAnsi="Calibri" w:cs="Calibri"/>
          <w:b/>
          <w:sz w:val="22"/>
          <w:szCs w:val="22"/>
        </w:rPr>
        <w:t xml:space="preserve">                                              </w:t>
      </w:r>
      <w:r w:rsidR="009C06C0">
        <w:rPr>
          <w:rFonts w:ascii="Calibri" w:hAnsi="Calibri" w:cs="Calibri"/>
          <w:b/>
          <w:sz w:val="22"/>
          <w:szCs w:val="22"/>
        </w:rPr>
        <w:t xml:space="preserve">                              </w:t>
      </w:r>
    </w:p>
    <w:p w14:paraId="5D284E77" w14:textId="77777777" w:rsidR="00130A17" w:rsidRDefault="00130A17" w:rsidP="00130A17">
      <w:pPr>
        <w:rPr>
          <w:lang w:eastAsia="en-US"/>
        </w:rPr>
      </w:pPr>
    </w:p>
    <w:p w14:paraId="6E571028" w14:textId="77777777" w:rsidR="00130A17" w:rsidRPr="00130A17" w:rsidRDefault="00130A17" w:rsidP="00130A17">
      <w:pPr>
        <w:rPr>
          <w:lang w:eastAsia="en-US"/>
        </w:rPr>
      </w:pPr>
    </w:p>
    <w:p w14:paraId="1D13C213" w14:textId="77777777" w:rsidR="008E26FF" w:rsidRPr="00A74795" w:rsidRDefault="008E26FF" w:rsidP="008E26FF">
      <w:pPr>
        <w:pStyle w:val="Nagwek3"/>
        <w:spacing w:line="276" w:lineRule="auto"/>
        <w:ind w:left="0" w:firstLine="0"/>
        <w:jc w:val="center"/>
        <w:rPr>
          <w:rFonts w:ascii="Calibri" w:hAnsi="Calibri"/>
          <w:i w:val="0"/>
          <w:sz w:val="22"/>
          <w:szCs w:val="22"/>
        </w:rPr>
      </w:pPr>
      <w:r w:rsidRPr="00A74795">
        <w:rPr>
          <w:rFonts w:ascii="Calibri" w:hAnsi="Calibri"/>
          <w:i w:val="0"/>
          <w:sz w:val="22"/>
          <w:szCs w:val="22"/>
        </w:rPr>
        <w:t xml:space="preserve">WNIOSEK O </w:t>
      </w:r>
      <w:r w:rsidR="00D22F39">
        <w:rPr>
          <w:rFonts w:ascii="Calibri" w:hAnsi="Calibri"/>
          <w:i w:val="0"/>
          <w:sz w:val="22"/>
          <w:szCs w:val="22"/>
        </w:rPr>
        <w:t>PRZYZNANIE</w:t>
      </w:r>
      <w:r w:rsidRPr="00A74795">
        <w:rPr>
          <w:rFonts w:ascii="Calibri" w:hAnsi="Calibri"/>
          <w:i w:val="0"/>
          <w:sz w:val="22"/>
          <w:szCs w:val="22"/>
        </w:rPr>
        <w:t xml:space="preserve"> NAGRODY MARSZAŁKA WOJEWÓDZTWA OPOLSKIEGO </w:t>
      </w:r>
    </w:p>
    <w:p w14:paraId="1A0909FA" w14:textId="77777777" w:rsidR="008E26FF" w:rsidRPr="00A74795" w:rsidRDefault="008E26FF" w:rsidP="008E26FF">
      <w:pPr>
        <w:pStyle w:val="Nagwek3"/>
        <w:spacing w:line="276" w:lineRule="auto"/>
        <w:ind w:left="0" w:firstLine="0"/>
        <w:jc w:val="center"/>
        <w:rPr>
          <w:rFonts w:ascii="Calibri" w:hAnsi="Calibri"/>
          <w:i w:val="0"/>
          <w:iCs w:val="0"/>
        </w:rPr>
      </w:pPr>
      <w:r w:rsidRPr="00A74795">
        <w:rPr>
          <w:rFonts w:ascii="Calibri" w:hAnsi="Calibri"/>
          <w:i w:val="0"/>
          <w:sz w:val="22"/>
          <w:szCs w:val="22"/>
        </w:rPr>
        <w:t xml:space="preserve"> „ZABYTEK NA MEDAL”</w:t>
      </w:r>
    </w:p>
    <w:p w14:paraId="67D082B3" w14:textId="77777777" w:rsidR="008E26FF" w:rsidRPr="000D661E" w:rsidRDefault="008E26FF" w:rsidP="008E26FF">
      <w:pPr>
        <w:pStyle w:val="Bezodstpw"/>
        <w:spacing w:line="276" w:lineRule="auto"/>
      </w:pPr>
    </w:p>
    <w:p w14:paraId="453306C9" w14:textId="77777777" w:rsidR="008E26FF" w:rsidRPr="000D661E" w:rsidRDefault="008E26FF" w:rsidP="008E26FF">
      <w:pPr>
        <w:pStyle w:val="Bezodstpw"/>
        <w:spacing w:line="276" w:lineRule="auto"/>
        <w:rPr>
          <w:sz w:val="24"/>
          <w:szCs w:val="24"/>
        </w:rPr>
      </w:pPr>
    </w:p>
    <w:p w14:paraId="51982D3A" w14:textId="77777777" w:rsidR="008E26FF" w:rsidRPr="000031CE" w:rsidRDefault="008E26FF" w:rsidP="008E26FF">
      <w:pPr>
        <w:pStyle w:val="Bezodstpw"/>
        <w:spacing w:line="276" w:lineRule="auto"/>
        <w:rPr>
          <w:b/>
          <w:bCs/>
          <w:u w:val="single"/>
        </w:rPr>
      </w:pPr>
    </w:p>
    <w:p w14:paraId="560BEC9A" w14:textId="77777777" w:rsidR="008E26FF" w:rsidRPr="000D661E" w:rsidRDefault="008E26FF" w:rsidP="008E26FF">
      <w:pPr>
        <w:spacing w:before="240" w:after="240" w:line="276" w:lineRule="auto"/>
        <w:jc w:val="both"/>
        <w:rPr>
          <w:rFonts w:ascii="Calibri" w:hAnsi="Calibri" w:cs="Arial"/>
          <w:b/>
          <w:bCs/>
        </w:rPr>
      </w:pPr>
      <w:r w:rsidRPr="000D661E">
        <w:rPr>
          <w:rFonts w:ascii="Calibri" w:hAnsi="Calibri" w:cs="Arial"/>
          <w:b/>
          <w:bCs/>
        </w:rPr>
        <w:t>I. Dane wnioskodawcy</w:t>
      </w:r>
    </w:p>
    <w:p w14:paraId="2280A451" w14:textId="77777777" w:rsidR="008E26FF" w:rsidRPr="000D661E" w:rsidRDefault="008E26FF" w:rsidP="008E26FF">
      <w:pPr>
        <w:numPr>
          <w:ilvl w:val="0"/>
          <w:numId w:val="27"/>
        </w:numPr>
        <w:spacing w:before="120" w:line="276" w:lineRule="auto"/>
        <w:rPr>
          <w:rFonts w:ascii="Calibri" w:hAnsi="Calibri" w:cs="Arial"/>
        </w:rPr>
      </w:pPr>
      <w:r w:rsidRPr="000D661E">
        <w:rPr>
          <w:rFonts w:ascii="Calibri" w:hAnsi="Calibri" w:cs="Arial"/>
        </w:rPr>
        <w:t>.............................................................................................................................................</w:t>
      </w:r>
    </w:p>
    <w:p w14:paraId="3C2C7F22" w14:textId="77777777" w:rsidR="008E26FF" w:rsidRPr="00E52254" w:rsidRDefault="008E26FF" w:rsidP="008E26FF">
      <w:pPr>
        <w:shd w:val="clear" w:color="auto" w:fill="FFFFFF"/>
        <w:spacing w:line="276" w:lineRule="auto"/>
        <w:jc w:val="center"/>
        <w:rPr>
          <w:rFonts w:ascii="Calibri" w:hAnsi="Calibri" w:cs="Arial"/>
          <w:spacing w:val="-3"/>
        </w:rPr>
      </w:pPr>
      <w:r w:rsidRPr="000D661E">
        <w:rPr>
          <w:rFonts w:ascii="Calibri" w:hAnsi="Calibri" w:cs="Arial"/>
          <w:spacing w:val="-2"/>
        </w:rPr>
        <w:t xml:space="preserve">     </w:t>
      </w:r>
      <w:r w:rsidRPr="000D661E">
        <w:rPr>
          <w:rFonts w:ascii="Calibri" w:hAnsi="Calibri" w:cs="Arial"/>
          <w:spacing w:val="-3"/>
        </w:rPr>
        <w:t>(imię, nazwisko, miejsce zamieszkania i adres wnioskodawcy lub nazwa, adres i siedziba jednostki organizacyjnej będącej wnioskodawcą)</w:t>
      </w:r>
    </w:p>
    <w:p w14:paraId="12160EAD" w14:textId="77777777" w:rsidR="008E26FF" w:rsidRPr="000D661E" w:rsidRDefault="008E26FF" w:rsidP="008E26FF">
      <w:pPr>
        <w:spacing w:before="120" w:line="276" w:lineRule="auto"/>
        <w:ind w:left="360" w:right="141"/>
        <w:rPr>
          <w:rFonts w:ascii="Calibri" w:hAnsi="Calibri" w:cs="Arial"/>
        </w:rPr>
      </w:pPr>
      <w:r w:rsidRPr="000D661E">
        <w:rPr>
          <w:rFonts w:ascii="Calibri" w:hAnsi="Calibri" w:cs="Arial"/>
        </w:rPr>
        <w:t>.............................................................................................................................................</w:t>
      </w:r>
    </w:p>
    <w:p w14:paraId="733DB5B9" w14:textId="77777777" w:rsidR="008E26FF" w:rsidRPr="000D661E" w:rsidRDefault="008E26FF" w:rsidP="008E26FF">
      <w:pPr>
        <w:spacing w:before="120" w:line="276" w:lineRule="auto"/>
        <w:ind w:left="360" w:right="141"/>
        <w:rPr>
          <w:rFonts w:ascii="Calibri" w:hAnsi="Calibri" w:cs="Arial"/>
        </w:rPr>
      </w:pPr>
      <w:r w:rsidRPr="000D661E">
        <w:rPr>
          <w:rFonts w:ascii="Calibri" w:hAnsi="Calibri" w:cs="Arial"/>
        </w:rPr>
        <w:t>gmina ............................... powiat ................................. województwo ………………………….</w:t>
      </w:r>
    </w:p>
    <w:p w14:paraId="217160DC" w14:textId="77777777" w:rsidR="008E26FF" w:rsidRPr="000D661E" w:rsidRDefault="008E26FF" w:rsidP="008E26FF">
      <w:pPr>
        <w:numPr>
          <w:ilvl w:val="0"/>
          <w:numId w:val="27"/>
        </w:numPr>
        <w:spacing w:before="120" w:line="276" w:lineRule="auto"/>
        <w:ind w:right="72"/>
        <w:rPr>
          <w:rFonts w:ascii="Calibri" w:hAnsi="Calibri" w:cs="Arial"/>
          <w:lang w:val="en-US"/>
        </w:rPr>
      </w:pPr>
      <w:r w:rsidRPr="000D661E">
        <w:rPr>
          <w:rFonts w:ascii="Calibri" w:hAnsi="Calibri" w:cs="Arial"/>
          <w:lang w:val="en-US"/>
        </w:rPr>
        <w:t>tel. ................................................................... tel. 2 ..............................................………….</w:t>
      </w:r>
    </w:p>
    <w:p w14:paraId="159DAC12" w14:textId="77777777" w:rsidR="008E26FF" w:rsidRPr="000D661E" w:rsidRDefault="008E26FF" w:rsidP="008E26FF">
      <w:pPr>
        <w:spacing w:before="120" w:line="276" w:lineRule="auto"/>
        <w:ind w:left="360" w:right="141"/>
        <w:rPr>
          <w:rFonts w:ascii="Calibri" w:hAnsi="Calibri" w:cs="Arial"/>
          <w:lang w:val="en-US"/>
        </w:rPr>
      </w:pPr>
      <w:r w:rsidRPr="000D661E">
        <w:rPr>
          <w:rFonts w:ascii="Calibri" w:hAnsi="Calibri" w:cs="Arial"/>
          <w:lang w:val="en-US"/>
        </w:rPr>
        <w:t>e-mail ............................................................ http:// ..................................................……..</w:t>
      </w:r>
    </w:p>
    <w:p w14:paraId="5CDEE157" w14:textId="77777777" w:rsidR="008E26FF" w:rsidRPr="000D661E" w:rsidRDefault="008E26FF" w:rsidP="008E26FF">
      <w:pPr>
        <w:numPr>
          <w:ilvl w:val="0"/>
          <w:numId w:val="27"/>
        </w:numPr>
        <w:spacing w:before="120" w:line="276" w:lineRule="auto"/>
        <w:rPr>
          <w:rFonts w:ascii="Calibri" w:hAnsi="Calibri" w:cs="Arial"/>
        </w:rPr>
      </w:pPr>
      <w:r w:rsidRPr="000D661E">
        <w:rPr>
          <w:rFonts w:ascii="Calibri" w:hAnsi="Calibri" w:cs="Arial"/>
        </w:rPr>
        <w:t xml:space="preserve">Inne dane (dot. </w:t>
      </w:r>
      <w:r w:rsidR="00DD66AE">
        <w:rPr>
          <w:rFonts w:ascii="Calibri" w:hAnsi="Calibri" w:cs="Arial"/>
        </w:rPr>
        <w:t>osób prawnych i innych podmiotów</w:t>
      </w:r>
      <w:r w:rsidRPr="000D661E">
        <w:rPr>
          <w:rFonts w:ascii="Calibri" w:hAnsi="Calibri" w:cs="Arial"/>
        </w:rPr>
        <w:t>)</w:t>
      </w:r>
    </w:p>
    <w:p w14:paraId="6D77A649" w14:textId="77777777" w:rsidR="008E26FF" w:rsidRPr="000D661E" w:rsidRDefault="008E26FF" w:rsidP="008E26FF">
      <w:pPr>
        <w:spacing w:before="120" w:line="276" w:lineRule="auto"/>
        <w:ind w:left="360"/>
        <w:rPr>
          <w:rFonts w:ascii="Calibri" w:hAnsi="Calibri" w:cs="Arial"/>
        </w:rPr>
      </w:pPr>
      <w:r w:rsidRPr="000D661E">
        <w:rPr>
          <w:rFonts w:ascii="Calibri" w:hAnsi="Calibri" w:cs="Arial"/>
        </w:rPr>
        <w:t>forma organizacyjno-prawna .………………………………………………………………………...……………..</w:t>
      </w:r>
    </w:p>
    <w:p w14:paraId="22333D00" w14:textId="77777777" w:rsidR="008E26FF" w:rsidRPr="000D661E" w:rsidRDefault="008E26FF" w:rsidP="008E26FF">
      <w:pPr>
        <w:spacing w:before="120" w:line="276" w:lineRule="auto"/>
        <w:ind w:left="360"/>
        <w:rPr>
          <w:rFonts w:ascii="Calibri" w:hAnsi="Calibri" w:cs="Arial"/>
        </w:rPr>
      </w:pPr>
      <w:r w:rsidRPr="000D661E">
        <w:rPr>
          <w:rFonts w:ascii="Calibri" w:hAnsi="Calibri" w:cs="Arial"/>
        </w:rPr>
        <w:t>numer w Krajowym Rejestrze Sądowym lub w innym rejestrze .…………………………………….</w:t>
      </w:r>
    </w:p>
    <w:p w14:paraId="22B7F3DB" w14:textId="77777777" w:rsidR="008E26FF" w:rsidRPr="000D661E" w:rsidRDefault="008E26FF" w:rsidP="008E26FF">
      <w:pPr>
        <w:spacing w:before="120" w:line="276" w:lineRule="auto"/>
        <w:ind w:left="360"/>
        <w:rPr>
          <w:rFonts w:ascii="Calibri" w:hAnsi="Calibri" w:cs="Arial"/>
        </w:rPr>
      </w:pPr>
      <w:r w:rsidRPr="000D661E">
        <w:rPr>
          <w:rFonts w:ascii="Calibri" w:hAnsi="Calibri" w:cs="Arial"/>
        </w:rPr>
        <w:t>..............................................................................................................................................</w:t>
      </w:r>
    </w:p>
    <w:p w14:paraId="0612DDA5" w14:textId="77777777" w:rsidR="008E26FF" w:rsidRPr="000D661E" w:rsidRDefault="008E26FF" w:rsidP="008E26FF">
      <w:pPr>
        <w:spacing w:before="120" w:line="276" w:lineRule="auto"/>
        <w:ind w:left="360"/>
        <w:rPr>
          <w:rFonts w:ascii="Calibri" w:hAnsi="Calibri" w:cs="Arial"/>
        </w:rPr>
      </w:pPr>
      <w:r w:rsidRPr="000D661E">
        <w:rPr>
          <w:rFonts w:ascii="Calibri" w:hAnsi="Calibri" w:cs="Arial"/>
        </w:rPr>
        <w:t>REGON ..................................................................................................................................</w:t>
      </w:r>
    </w:p>
    <w:p w14:paraId="1CCDC88D" w14:textId="77777777" w:rsidR="008E26FF" w:rsidRPr="007946CF" w:rsidRDefault="008E26FF" w:rsidP="007946CF">
      <w:pPr>
        <w:numPr>
          <w:ilvl w:val="0"/>
          <w:numId w:val="27"/>
        </w:numPr>
        <w:spacing w:before="120" w:line="276" w:lineRule="auto"/>
        <w:rPr>
          <w:rFonts w:ascii="Calibri" w:hAnsi="Calibri" w:cs="Arial"/>
        </w:rPr>
      </w:pPr>
      <w:r w:rsidRPr="007946CF">
        <w:rPr>
          <w:rFonts w:ascii="Calibri" w:hAnsi="Calibri" w:cs="Arial"/>
        </w:rPr>
        <w:t>tytuł prawny do władania zabytkiem (własność, użytkowanie wieczyste, dzierżawa, inne)</w:t>
      </w:r>
    </w:p>
    <w:p w14:paraId="1D939940" w14:textId="77777777" w:rsidR="008E26FF" w:rsidRPr="000D661E" w:rsidRDefault="008E26FF" w:rsidP="008E26FF">
      <w:pPr>
        <w:spacing w:before="120" w:line="276" w:lineRule="auto"/>
        <w:ind w:left="360"/>
        <w:rPr>
          <w:rFonts w:ascii="Calibri" w:hAnsi="Calibri" w:cs="Arial"/>
        </w:rPr>
      </w:pPr>
      <w:r w:rsidRPr="000D661E">
        <w:rPr>
          <w:rFonts w:ascii="Calibri" w:hAnsi="Calibri" w:cs="Arial"/>
        </w:rPr>
        <w:t>………………………………………………………………………………………………………………………………………….</w:t>
      </w:r>
    </w:p>
    <w:p w14:paraId="426ADF6D" w14:textId="77777777" w:rsidR="008E26FF" w:rsidRPr="000D661E" w:rsidRDefault="008E26FF" w:rsidP="008E26FF">
      <w:pPr>
        <w:numPr>
          <w:ilvl w:val="0"/>
          <w:numId w:val="27"/>
        </w:numPr>
        <w:spacing w:before="120" w:line="276" w:lineRule="auto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 xml:space="preserve">nazwiska i imiona oraz funkcje/stanowiska osób upoważnionych do reprezentowania wnioskodawcy ubiegającego się o </w:t>
      </w:r>
      <w:r w:rsidR="00C257AD">
        <w:rPr>
          <w:rFonts w:ascii="Calibri" w:hAnsi="Calibri" w:cs="Arial"/>
        </w:rPr>
        <w:t>nagrodę</w:t>
      </w:r>
      <w:r w:rsidR="00DD66AE">
        <w:rPr>
          <w:rFonts w:ascii="Calibri" w:hAnsi="Calibri" w:cs="Arial"/>
        </w:rPr>
        <w:t xml:space="preserve"> (dotyczy osób prawnych i innych podmiotów)</w:t>
      </w:r>
    </w:p>
    <w:p w14:paraId="190A34C3" w14:textId="77777777" w:rsidR="008E26FF" w:rsidRPr="000D661E" w:rsidRDefault="008E26FF" w:rsidP="008E26FF">
      <w:pPr>
        <w:spacing w:line="276" w:lineRule="auto"/>
        <w:ind w:left="360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>...............................................................................................................................................</w:t>
      </w:r>
    </w:p>
    <w:p w14:paraId="3796E05A" w14:textId="77777777" w:rsidR="008E26FF" w:rsidRPr="000D661E" w:rsidRDefault="008E26FF" w:rsidP="008E26FF">
      <w:pPr>
        <w:spacing w:line="276" w:lineRule="auto"/>
        <w:ind w:left="360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>...............................................................................................................................................</w:t>
      </w:r>
    </w:p>
    <w:p w14:paraId="3229A96C" w14:textId="77777777" w:rsidR="008E26FF" w:rsidRPr="000D661E" w:rsidRDefault="008E26FF" w:rsidP="008E26FF">
      <w:pPr>
        <w:pStyle w:val="Tekstpodstawowy2"/>
        <w:numPr>
          <w:ilvl w:val="0"/>
          <w:numId w:val="27"/>
        </w:numPr>
        <w:spacing w:after="0" w:line="276" w:lineRule="auto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 xml:space="preserve">osoba upoważniona do składania wyjaśnień i uzupełnień dotyczących wniosku (imię i nazwisko, adres e-mail, numer telefonu kontaktowego)                      </w:t>
      </w:r>
    </w:p>
    <w:p w14:paraId="03556E14" w14:textId="77777777" w:rsidR="008E26FF" w:rsidRPr="000D661E" w:rsidRDefault="008E26FF" w:rsidP="008E26FF">
      <w:pPr>
        <w:spacing w:before="120" w:line="276" w:lineRule="auto"/>
        <w:ind w:left="360"/>
        <w:rPr>
          <w:rFonts w:ascii="Calibri" w:hAnsi="Calibri" w:cs="Arial"/>
        </w:rPr>
      </w:pPr>
      <w:r w:rsidRPr="000D661E">
        <w:rPr>
          <w:rFonts w:ascii="Calibri" w:hAnsi="Calibri" w:cs="Arial"/>
        </w:rPr>
        <w:t>………………………………………………………………………………………………………………………………………….</w:t>
      </w:r>
    </w:p>
    <w:p w14:paraId="428050F9" w14:textId="77777777" w:rsidR="00E52F87" w:rsidRDefault="00E52F87" w:rsidP="008E26FF">
      <w:pPr>
        <w:spacing w:before="120" w:line="276" w:lineRule="auto"/>
        <w:rPr>
          <w:rFonts w:ascii="Calibri" w:hAnsi="Calibri" w:cs="Arial"/>
          <w:b/>
          <w:bCs/>
        </w:rPr>
      </w:pPr>
    </w:p>
    <w:p w14:paraId="4FAF4982" w14:textId="77777777" w:rsidR="008E26FF" w:rsidRPr="000D661E" w:rsidRDefault="008E26FF" w:rsidP="008E26FF">
      <w:pPr>
        <w:spacing w:before="120" w:line="276" w:lineRule="auto"/>
        <w:rPr>
          <w:rFonts w:ascii="Calibri" w:hAnsi="Calibri" w:cs="Arial"/>
          <w:b/>
          <w:bCs/>
        </w:rPr>
      </w:pPr>
      <w:r w:rsidRPr="000D661E">
        <w:rPr>
          <w:rFonts w:ascii="Calibri" w:hAnsi="Calibri" w:cs="Arial"/>
          <w:b/>
          <w:bCs/>
        </w:rPr>
        <w:t>II. Dane zabytku</w:t>
      </w:r>
    </w:p>
    <w:p w14:paraId="12A3CD08" w14:textId="77777777" w:rsidR="008E26FF" w:rsidRPr="000D661E" w:rsidRDefault="008E26FF" w:rsidP="008E26FF">
      <w:pPr>
        <w:numPr>
          <w:ilvl w:val="0"/>
          <w:numId w:val="26"/>
        </w:numPr>
        <w:spacing w:before="120" w:line="276" w:lineRule="auto"/>
        <w:rPr>
          <w:rFonts w:ascii="Calibri" w:hAnsi="Calibri" w:cs="Arial"/>
        </w:rPr>
      </w:pPr>
      <w:r w:rsidRPr="000D661E">
        <w:rPr>
          <w:rFonts w:ascii="Calibri" w:hAnsi="Calibri" w:cs="Arial"/>
        </w:rPr>
        <w:t>nazwa</w:t>
      </w:r>
    </w:p>
    <w:p w14:paraId="30FD665A" w14:textId="77777777" w:rsidR="008E26FF" w:rsidRPr="000D661E" w:rsidRDefault="008E26FF" w:rsidP="008E26FF">
      <w:pPr>
        <w:spacing w:before="120" w:line="276" w:lineRule="auto"/>
        <w:rPr>
          <w:rFonts w:ascii="Calibri" w:hAnsi="Calibri" w:cs="Arial"/>
        </w:rPr>
      </w:pPr>
      <w:r w:rsidRPr="000D661E">
        <w:rPr>
          <w:rFonts w:ascii="Calibri" w:hAnsi="Calibri" w:cs="Arial"/>
        </w:rPr>
        <w:t xml:space="preserve">      ………………………………………………………………………………………………………………………………………….</w:t>
      </w:r>
      <w:r>
        <w:rPr>
          <w:rFonts w:ascii="Calibri" w:hAnsi="Calibri" w:cs="Arial"/>
        </w:rPr>
        <w:t>.</w:t>
      </w:r>
    </w:p>
    <w:p w14:paraId="044C5840" w14:textId="77777777" w:rsidR="008E26FF" w:rsidRPr="000D661E" w:rsidRDefault="008E26FF" w:rsidP="008E26FF">
      <w:pPr>
        <w:numPr>
          <w:ilvl w:val="0"/>
          <w:numId w:val="26"/>
        </w:numPr>
        <w:spacing w:before="120" w:line="276" w:lineRule="auto"/>
        <w:rPr>
          <w:rFonts w:ascii="Calibri" w:hAnsi="Calibri" w:cs="Arial"/>
        </w:rPr>
      </w:pPr>
      <w:r w:rsidRPr="000D661E">
        <w:rPr>
          <w:rFonts w:ascii="Calibri" w:hAnsi="Calibri" w:cs="Arial"/>
        </w:rPr>
        <w:lastRenderedPageBreak/>
        <w:t>dokładny adres</w:t>
      </w:r>
    </w:p>
    <w:p w14:paraId="7FE242A6" w14:textId="77777777" w:rsidR="008E26FF" w:rsidRPr="000D661E" w:rsidRDefault="008E26FF" w:rsidP="008E26FF">
      <w:pPr>
        <w:spacing w:before="120" w:line="276" w:lineRule="auto"/>
        <w:ind w:firstLine="284"/>
        <w:rPr>
          <w:rFonts w:ascii="Calibri" w:hAnsi="Calibri" w:cs="Arial"/>
        </w:rPr>
      </w:pPr>
      <w:r w:rsidRPr="000D661E">
        <w:rPr>
          <w:rFonts w:ascii="Calibri" w:hAnsi="Calibri" w:cs="Arial"/>
        </w:rPr>
        <w:t>………………….............................................................................................................................</w:t>
      </w:r>
    </w:p>
    <w:p w14:paraId="2623CB60" w14:textId="77777777" w:rsidR="008E26FF" w:rsidRPr="000D661E" w:rsidRDefault="008E26FF" w:rsidP="008E26FF">
      <w:pPr>
        <w:spacing w:before="120" w:line="276" w:lineRule="auto"/>
        <w:rPr>
          <w:rFonts w:ascii="Calibri" w:hAnsi="Calibri" w:cs="Arial"/>
        </w:rPr>
      </w:pPr>
      <w:r w:rsidRPr="000D661E">
        <w:rPr>
          <w:rFonts w:ascii="Calibri" w:hAnsi="Calibri" w:cs="Arial"/>
        </w:rPr>
        <w:t xml:space="preserve">    gmina ........................... powiat ............................. województwo …………………..………………….</w:t>
      </w:r>
    </w:p>
    <w:p w14:paraId="463DD919" w14:textId="77777777" w:rsidR="008E26FF" w:rsidRPr="000D661E" w:rsidRDefault="008E26FF" w:rsidP="008E26FF">
      <w:pPr>
        <w:numPr>
          <w:ilvl w:val="0"/>
          <w:numId w:val="26"/>
        </w:numPr>
        <w:spacing w:before="120" w:line="276" w:lineRule="auto"/>
        <w:rPr>
          <w:rFonts w:ascii="Calibri" w:hAnsi="Calibri" w:cs="Arial"/>
        </w:rPr>
      </w:pPr>
      <w:r w:rsidRPr="000D661E">
        <w:rPr>
          <w:rFonts w:ascii="Calibri" w:hAnsi="Calibri" w:cs="Arial"/>
        </w:rPr>
        <w:t xml:space="preserve">data wpisu i numer wpisu do rejestru zabytków lub gminnej ewidencji zabytków </w:t>
      </w:r>
    </w:p>
    <w:p w14:paraId="4DBE68E6" w14:textId="77777777" w:rsidR="008E26FF" w:rsidRPr="000D661E" w:rsidRDefault="008E26FF" w:rsidP="008E26FF">
      <w:pPr>
        <w:spacing w:before="120" w:line="276" w:lineRule="auto"/>
        <w:ind w:left="360"/>
        <w:rPr>
          <w:rFonts w:ascii="Calibri" w:hAnsi="Calibri" w:cs="Arial"/>
        </w:rPr>
      </w:pPr>
      <w:r w:rsidRPr="000D661E">
        <w:rPr>
          <w:rFonts w:ascii="Calibri" w:hAnsi="Calibri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CB3113" w14:textId="77777777" w:rsidR="008E26FF" w:rsidRPr="000D661E" w:rsidRDefault="008E26FF" w:rsidP="008E26FF">
      <w:pPr>
        <w:spacing w:line="276" w:lineRule="auto"/>
        <w:ind w:left="360"/>
        <w:rPr>
          <w:rFonts w:ascii="Calibri" w:hAnsi="Calibri" w:cs="Arial"/>
        </w:rPr>
      </w:pPr>
      <w:r w:rsidRPr="000D661E">
        <w:rPr>
          <w:rFonts w:ascii="Calibri" w:hAnsi="Calibri" w:cs="Arial"/>
        </w:rPr>
        <w:tab/>
      </w:r>
    </w:p>
    <w:p w14:paraId="3A26607F" w14:textId="77777777" w:rsidR="008E26FF" w:rsidRDefault="008E26FF" w:rsidP="008E26FF">
      <w:pPr>
        <w:pStyle w:val="Nagwek3"/>
        <w:spacing w:after="240" w:line="276" w:lineRule="auto"/>
        <w:ind w:hanging="6456"/>
        <w:rPr>
          <w:rFonts w:ascii="Calibri" w:hAnsi="Calibri"/>
          <w:i w:val="0"/>
          <w:iCs w:val="0"/>
        </w:rPr>
      </w:pPr>
      <w:r w:rsidRPr="000D661E">
        <w:rPr>
          <w:rFonts w:ascii="Calibri" w:hAnsi="Calibri"/>
          <w:i w:val="0"/>
          <w:iCs w:val="0"/>
        </w:rPr>
        <w:t xml:space="preserve">III. </w:t>
      </w:r>
      <w:r>
        <w:rPr>
          <w:rFonts w:ascii="Calibri" w:hAnsi="Calibri"/>
          <w:i w:val="0"/>
          <w:iCs w:val="0"/>
        </w:rPr>
        <w:t>Uzasadnienie</w:t>
      </w:r>
    </w:p>
    <w:p w14:paraId="6D50C39F" w14:textId="77777777" w:rsidR="00F459EA" w:rsidRDefault="00F459EA" w:rsidP="00F459EA">
      <w:pPr>
        <w:widowControl w:val="0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Kategoria (należy wskazać jedną kategorię, w której składany jest wniosek)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6520"/>
      </w:tblGrid>
      <w:tr w:rsidR="00F459EA" w14:paraId="71E939F1" w14:textId="77777777" w:rsidTr="00F459EA">
        <w:tc>
          <w:tcPr>
            <w:tcW w:w="534" w:type="dxa"/>
          </w:tcPr>
          <w:p w14:paraId="4E6DA2A5" w14:textId="77777777" w:rsidR="00F459EA" w:rsidRDefault="00F459EA" w:rsidP="00F459EA">
            <w:pPr>
              <w:widowControl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</w:tcPr>
          <w:p w14:paraId="5F0585C2" w14:textId="77777777" w:rsidR="00F459EA" w:rsidRPr="007946CF" w:rsidRDefault="007946CF" w:rsidP="00F459EA">
            <w:pPr>
              <w:widowControl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7946CF">
              <w:rPr>
                <w:rFonts w:ascii="Calibri" w:hAnsi="Calibri"/>
                <w:sz w:val="22"/>
                <w:szCs w:val="22"/>
              </w:rPr>
              <w:t>utrwalenie wartości zabytkowej obiektu, poprzez przeprowadzenie robót budowlanych lub prac konserwatorskich</w:t>
            </w:r>
          </w:p>
        </w:tc>
      </w:tr>
      <w:tr w:rsidR="00F459EA" w14:paraId="08FE7CEF" w14:textId="77777777" w:rsidTr="00F459EA">
        <w:tc>
          <w:tcPr>
            <w:tcW w:w="534" w:type="dxa"/>
          </w:tcPr>
          <w:p w14:paraId="1B60C3EB" w14:textId="77777777" w:rsidR="00F459EA" w:rsidRDefault="00F459EA" w:rsidP="00F459EA">
            <w:pPr>
              <w:widowControl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</w:tcPr>
          <w:p w14:paraId="6A48E177" w14:textId="77777777" w:rsidR="00F459EA" w:rsidRPr="007946CF" w:rsidRDefault="007946CF" w:rsidP="00F459EA">
            <w:pPr>
              <w:widowControl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7946CF">
              <w:rPr>
                <w:rFonts w:ascii="Calibri" w:hAnsi="Calibri"/>
                <w:sz w:val="22"/>
                <w:szCs w:val="22"/>
              </w:rPr>
              <w:t>adaptacja obiektu zabytkowego na nowe cele i formy wykorzystania</w:t>
            </w:r>
          </w:p>
        </w:tc>
      </w:tr>
      <w:tr w:rsidR="00F459EA" w14:paraId="187BE594" w14:textId="77777777" w:rsidTr="00F459EA">
        <w:tc>
          <w:tcPr>
            <w:tcW w:w="534" w:type="dxa"/>
          </w:tcPr>
          <w:p w14:paraId="260B831D" w14:textId="77777777" w:rsidR="00F459EA" w:rsidRDefault="00F459EA" w:rsidP="00F459EA">
            <w:pPr>
              <w:widowControl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</w:tcPr>
          <w:p w14:paraId="22B1C268" w14:textId="77777777" w:rsidR="00F459EA" w:rsidRPr="007946CF" w:rsidRDefault="007946CF" w:rsidP="00F459EA">
            <w:pPr>
              <w:widowControl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7946CF">
              <w:rPr>
                <w:rFonts w:ascii="Calibri" w:hAnsi="Calibri"/>
                <w:sz w:val="22"/>
                <w:szCs w:val="22"/>
              </w:rPr>
              <w:t>rewaloryzacja przestrzeni zabytkowej</w:t>
            </w:r>
          </w:p>
        </w:tc>
      </w:tr>
      <w:tr w:rsidR="00F459EA" w14:paraId="6F1118C1" w14:textId="77777777" w:rsidTr="00F459EA">
        <w:tc>
          <w:tcPr>
            <w:tcW w:w="534" w:type="dxa"/>
          </w:tcPr>
          <w:p w14:paraId="6423116A" w14:textId="77777777" w:rsidR="00F459EA" w:rsidRDefault="00F459EA" w:rsidP="00F459EA">
            <w:pPr>
              <w:widowControl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</w:tcPr>
          <w:p w14:paraId="3060079E" w14:textId="77777777" w:rsidR="00F459EA" w:rsidRPr="007946CF" w:rsidRDefault="007946CF" w:rsidP="00F459EA">
            <w:pPr>
              <w:widowControl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7946CF">
              <w:rPr>
                <w:rFonts w:ascii="Calibri" w:hAnsi="Calibri"/>
                <w:sz w:val="22"/>
                <w:szCs w:val="22"/>
              </w:rPr>
              <w:t>właściwe użytkowanie i  opieka nad zabytkiem</w:t>
            </w:r>
          </w:p>
        </w:tc>
      </w:tr>
    </w:tbl>
    <w:p w14:paraId="7DEF9494" w14:textId="77777777" w:rsidR="00F459EA" w:rsidRDefault="00F459EA" w:rsidP="00F459EA">
      <w:pPr>
        <w:widowControl w:val="0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B23E454" w14:textId="77777777" w:rsidR="00F459EA" w:rsidRPr="00F459EA" w:rsidRDefault="00F459EA" w:rsidP="00F459EA">
      <w:pPr>
        <w:rPr>
          <w:lang w:eastAsia="en-US"/>
        </w:rPr>
      </w:pPr>
    </w:p>
    <w:p w14:paraId="5AFB6060" w14:textId="77777777" w:rsidR="008E26FF" w:rsidRPr="000D661E" w:rsidRDefault="008E26FF" w:rsidP="008E26FF">
      <w:pPr>
        <w:spacing w:after="120" w:line="276" w:lineRule="auto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 xml:space="preserve">Szczegółowy </w:t>
      </w:r>
      <w:r>
        <w:rPr>
          <w:rFonts w:ascii="Calibri" w:hAnsi="Calibri" w:cs="Arial"/>
        </w:rPr>
        <w:t xml:space="preserve">opis </w:t>
      </w:r>
      <w:r w:rsidRPr="000D661E">
        <w:rPr>
          <w:rFonts w:ascii="Calibri" w:hAnsi="Calibri" w:cs="Arial"/>
        </w:rPr>
        <w:t>zakres</w:t>
      </w:r>
      <w:r w:rsidR="001110BA">
        <w:rPr>
          <w:rFonts w:ascii="Calibri" w:hAnsi="Calibri" w:cs="Arial"/>
        </w:rPr>
        <w:t>u</w:t>
      </w:r>
      <w:r w:rsidRPr="000D661E">
        <w:rPr>
          <w:rFonts w:ascii="Calibri" w:hAnsi="Calibri" w:cs="Arial"/>
        </w:rPr>
        <w:t xml:space="preserve"> </w:t>
      </w:r>
      <w:r w:rsidRPr="000D661E">
        <w:rPr>
          <w:rFonts w:ascii="Calibri" w:hAnsi="Calibri" w:cs="Arial"/>
          <w:bCs/>
        </w:rPr>
        <w:t>prac konserwatorskich, restauratorskich lub</w:t>
      </w:r>
      <w:r>
        <w:rPr>
          <w:rFonts w:ascii="Calibri" w:hAnsi="Calibri" w:cs="Arial"/>
          <w:bCs/>
        </w:rPr>
        <w:t xml:space="preserve"> robót budowlanych przy zabytku </w:t>
      </w:r>
      <w:r w:rsidRPr="000D661E">
        <w:rPr>
          <w:rFonts w:ascii="Calibri" w:hAnsi="Calibri" w:cs="Arial"/>
        </w:rPr>
        <w:t>z podaniem wielkości nakładów finansowych oraz źródeł</w:t>
      </w:r>
      <w:r>
        <w:rPr>
          <w:rFonts w:ascii="Calibri" w:hAnsi="Calibri" w:cs="Arial"/>
        </w:rPr>
        <w:t xml:space="preserve"> finansowania</w:t>
      </w:r>
      <w:r w:rsidRPr="000D661E">
        <w:rPr>
          <w:rFonts w:ascii="Calibri" w:hAnsi="Calibri" w:cs="Arial"/>
        </w:rPr>
        <w:t xml:space="preserve"> 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3"/>
      </w:tblGrid>
      <w:tr w:rsidR="008E26FF" w:rsidRPr="000D661E" w14:paraId="731EAE32" w14:textId="77777777" w:rsidTr="008E26FF">
        <w:trPr>
          <w:trHeight w:val="2662"/>
        </w:trPr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386F" w14:textId="77777777" w:rsidR="008E26FF" w:rsidRPr="000D661E" w:rsidRDefault="008E26FF" w:rsidP="008E26FF">
            <w:pPr>
              <w:spacing w:after="120" w:line="276" w:lineRule="auto"/>
              <w:jc w:val="both"/>
              <w:rPr>
                <w:rFonts w:ascii="Calibri" w:hAnsi="Calibri" w:cs="Arial"/>
              </w:rPr>
            </w:pPr>
          </w:p>
          <w:p w14:paraId="285AFA4E" w14:textId="77777777" w:rsidR="008E26FF" w:rsidRPr="000D661E" w:rsidRDefault="008E26FF" w:rsidP="008E26FF">
            <w:pPr>
              <w:spacing w:after="120" w:line="276" w:lineRule="auto"/>
              <w:jc w:val="both"/>
              <w:rPr>
                <w:rFonts w:ascii="Calibri" w:hAnsi="Calibri" w:cs="Arial"/>
              </w:rPr>
            </w:pPr>
          </w:p>
          <w:p w14:paraId="45413F1A" w14:textId="77777777" w:rsidR="008E26FF" w:rsidRPr="000D661E" w:rsidRDefault="008E26FF" w:rsidP="008E26FF">
            <w:pPr>
              <w:spacing w:after="120" w:line="276" w:lineRule="auto"/>
              <w:jc w:val="both"/>
              <w:rPr>
                <w:rFonts w:ascii="Calibri" w:hAnsi="Calibri" w:cs="Arial"/>
              </w:rPr>
            </w:pPr>
          </w:p>
        </w:tc>
      </w:tr>
    </w:tbl>
    <w:p w14:paraId="7B0DA7A0" w14:textId="77777777" w:rsidR="008E26FF" w:rsidRPr="000D661E" w:rsidRDefault="008E26FF" w:rsidP="008E26FF">
      <w:pPr>
        <w:spacing w:after="120" w:line="276" w:lineRule="auto"/>
        <w:jc w:val="both"/>
        <w:rPr>
          <w:rFonts w:ascii="Calibri" w:hAnsi="Calibri" w:cs="Arial"/>
        </w:rPr>
      </w:pPr>
    </w:p>
    <w:p w14:paraId="55E4A1E1" w14:textId="77777777" w:rsidR="008E26FF" w:rsidRPr="000D661E" w:rsidRDefault="008E26FF" w:rsidP="008E26FF">
      <w:pPr>
        <w:spacing w:line="276" w:lineRule="auto"/>
        <w:jc w:val="both"/>
        <w:rPr>
          <w:rFonts w:ascii="Calibri" w:hAnsi="Calibri" w:cs="Arial"/>
        </w:rPr>
      </w:pPr>
    </w:p>
    <w:p w14:paraId="3F231F36" w14:textId="77777777" w:rsidR="008E26FF" w:rsidRPr="000D661E" w:rsidRDefault="008E26FF" w:rsidP="00F459EA">
      <w:pPr>
        <w:spacing w:line="276" w:lineRule="auto"/>
        <w:jc w:val="both"/>
        <w:rPr>
          <w:rFonts w:ascii="Calibri" w:hAnsi="Calibri" w:cs="Arial"/>
        </w:rPr>
      </w:pPr>
    </w:p>
    <w:p w14:paraId="417138BA" w14:textId="77777777" w:rsidR="008E26FF" w:rsidRPr="000D661E" w:rsidRDefault="008E26FF" w:rsidP="008E26FF">
      <w:pPr>
        <w:spacing w:line="276" w:lineRule="auto"/>
        <w:jc w:val="center"/>
        <w:rPr>
          <w:rFonts w:ascii="Calibri" w:hAnsi="Calibri" w:cs="Arial"/>
        </w:rPr>
      </w:pPr>
      <w:r w:rsidRPr="000D661E">
        <w:rPr>
          <w:rFonts w:ascii="Calibri" w:hAnsi="Calibri" w:cs="Arial"/>
        </w:rPr>
        <w:t>...............................................................................</w:t>
      </w:r>
    </w:p>
    <w:p w14:paraId="2F9A16CE" w14:textId="77777777" w:rsidR="008E26FF" w:rsidRPr="000D661E" w:rsidRDefault="008E26FF" w:rsidP="001110BA">
      <w:pPr>
        <w:spacing w:line="276" w:lineRule="auto"/>
        <w:jc w:val="center"/>
        <w:rPr>
          <w:rFonts w:ascii="Calibri" w:hAnsi="Calibri" w:cs="Arial"/>
        </w:rPr>
      </w:pPr>
      <w:r w:rsidRPr="000D661E">
        <w:rPr>
          <w:rFonts w:ascii="Calibri" w:hAnsi="Calibri" w:cs="Arial"/>
        </w:rPr>
        <w:t>(</w:t>
      </w:r>
      <w:r w:rsidR="00DD66AE">
        <w:rPr>
          <w:rFonts w:ascii="Calibri" w:hAnsi="Calibri" w:cs="Arial"/>
        </w:rPr>
        <w:t>podpis wnioskodawcy/</w:t>
      </w:r>
      <w:r w:rsidRPr="000D661E">
        <w:rPr>
          <w:rFonts w:ascii="Calibri" w:hAnsi="Calibri" w:cs="Arial"/>
        </w:rPr>
        <w:t>pieczątka i podpis osoby upoważnionej lub podpisy osób upoważnionych</w:t>
      </w:r>
      <w:r w:rsidR="001110BA">
        <w:rPr>
          <w:rFonts w:ascii="Calibri" w:hAnsi="Calibri" w:cs="Arial"/>
        </w:rPr>
        <w:t xml:space="preserve"> </w:t>
      </w:r>
      <w:r w:rsidRPr="000D661E">
        <w:rPr>
          <w:rFonts w:ascii="Calibri" w:hAnsi="Calibri" w:cs="Arial"/>
        </w:rPr>
        <w:t>do składania oświadczeń woli w imieniu wnioskodawcy)</w:t>
      </w:r>
    </w:p>
    <w:p w14:paraId="4569B181" w14:textId="77777777" w:rsidR="008E26FF" w:rsidRPr="000D661E" w:rsidRDefault="008E26FF" w:rsidP="008E26FF">
      <w:pPr>
        <w:spacing w:line="276" w:lineRule="auto"/>
        <w:jc w:val="center"/>
        <w:rPr>
          <w:rFonts w:ascii="Calibri" w:hAnsi="Calibri" w:cs="Arial"/>
        </w:rPr>
      </w:pPr>
    </w:p>
    <w:p w14:paraId="02CB8572" w14:textId="77777777" w:rsidR="00546DEF" w:rsidRDefault="00546DEF" w:rsidP="00546DEF">
      <w:pPr>
        <w:pStyle w:val="Bezodstpw"/>
        <w:rPr>
          <w:sz w:val="20"/>
          <w:szCs w:val="20"/>
        </w:rPr>
      </w:pPr>
    </w:p>
    <w:p w14:paraId="54CB2940" w14:textId="77777777" w:rsidR="000161E8" w:rsidRDefault="000161E8" w:rsidP="000161E8">
      <w:pPr>
        <w:pStyle w:val="Bezodstpw"/>
        <w:rPr>
          <w:sz w:val="20"/>
          <w:szCs w:val="20"/>
        </w:rPr>
      </w:pPr>
    </w:p>
    <w:p w14:paraId="10FA56FE" w14:textId="77777777" w:rsidR="008E26FF" w:rsidRPr="00533D75" w:rsidRDefault="008E26FF" w:rsidP="008E26FF">
      <w:pPr>
        <w:spacing w:after="120"/>
        <w:jc w:val="both"/>
        <w:rPr>
          <w:rFonts w:ascii="Calibri" w:hAnsi="Calibri" w:cs="Arial"/>
          <w:b/>
          <w:color w:val="000000"/>
          <w:sz w:val="22"/>
          <w:szCs w:val="22"/>
        </w:rPr>
      </w:pPr>
      <w:r w:rsidRPr="000D661E">
        <w:rPr>
          <w:rFonts w:ascii="Calibri" w:hAnsi="Calibri" w:cs="Arial"/>
          <w:b/>
          <w:bCs/>
        </w:rPr>
        <w:br w:type="page"/>
      </w:r>
      <w:r w:rsidR="00533D75" w:rsidRPr="00533D75">
        <w:rPr>
          <w:rFonts w:ascii="Calibri" w:hAnsi="Calibri" w:cs="Arial"/>
          <w:b/>
          <w:bCs/>
          <w:sz w:val="22"/>
          <w:szCs w:val="22"/>
        </w:rPr>
        <w:lastRenderedPageBreak/>
        <w:t>IV</w:t>
      </w:r>
      <w:r w:rsidRPr="00533D75">
        <w:rPr>
          <w:rFonts w:ascii="Calibri" w:hAnsi="Calibri" w:cs="Arial"/>
          <w:b/>
          <w:bCs/>
          <w:sz w:val="22"/>
          <w:szCs w:val="22"/>
        </w:rPr>
        <w:t>. Z</w:t>
      </w:r>
      <w:r w:rsidRPr="00533D75">
        <w:rPr>
          <w:rFonts w:ascii="Calibri" w:hAnsi="Calibri" w:cs="Arial"/>
          <w:b/>
          <w:color w:val="000000"/>
          <w:sz w:val="22"/>
          <w:szCs w:val="22"/>
        </w:rPr>
        <w:t xml:space="preserve">ałączniki </w:t>
      </w:r>
    </w:p>
    <w:p w14:paraId="6EE8177A" w14:textId="77777777" w:rsidR="008E26FF" w:rsidRPr="004865E6" w:rsidRDefault="008E26FF" w:rsidP="008E26FF">
      <w:pPr>
        <w:numPr>
          <w:ilvl w:val="0"/>
          <w:numId w:val="28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="Calibri" w:hAnsi="Calibri"/>
          <w:sz w:val="22"/>
          <w:szCs w:val="22"/>
        </w:rPr>
      </w:pPr>
      <w:r w:rsidRPr="004865E6">
        <w:rPr>
          <w:rFonts w:ascii="Calibri" w:hAnsi="Calibri" w:cs="Arial"/>
          <w:color w:val="000000"/>
          <w:sz w:val="22"/>
          <w:szCs w:val="22"/>
        </w:rPr>
        <w:t xml:space="preserve">Dokument potwierdzający tytuł prawny wnioskodawcy do władania zabytkiem: w przypadku zabytków nieruchomych – </w:t>
      </w:r>
      <w:r>
        <w:rPr>
          <w:rFonts w:ascii="Calibri" w:hAnsi="Calibri" w:cs="Arial"/>
          <w:color w:val="000000"/>
          <w:sz w:val="22"/>
          <w:szCs w:val="22"/>
        </w:rPr>
        <w:t>od</w:t>
      </w:r>
      <w:r w:rsidRPr="004865E6">
        <w:rPr>
          <w:rFonts w:ascii="Calibri" w:hAnsi="Calibri" w:cs="Arial"/>
          <w:color w:val="000000"/>
          <w:sz w:val="22"/>
          <w:szCs w:val="22"/>
        </w:rPr>
        <w:t xml:space="preserve">pis z ksiąg wieczystych, w przypadku zabytków ruchomych nieposiadających księgi wieczystej – oświadczenie </w:t>
      </w:r>
      <w:r w:rsidR="00FC6099">
        <w:rPr>
          <w:rFonts w:ascii="Calibri" w:hAnsi="Calibri" w:cs="Arial"/>
          <w:color w:val="000000"/>
          <w:sz w:val="22"/>
          <w:szCs w:val="22"/>
        </w:rPr>
        <w:t>właściciela obiektu o własności;</w:t>
      </w:r>
      <w:r w:rsidRPr="004865E6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4865E6">
        <w:rPr>
          <w:rFonts w:ascii="Calibri" w:hAnsi="Calibri" w:cs="Arial"/>
          <w:sz w:val="22"/>
          <w:szCs w:val="22"/>
        </w:rPr>
        <w:t xml:space="preserve">akt notarialny lub inny dokument świadczący o tytule prawnym do zabytku wynikającym </w:t>
      </w:r>
      <w:r w:rsidRPr="004865E6">
        <w:rPr>
          <w:rFonts w:ascii="Calibri" w:hAnsi="Calibri" w:cs="Arial"/>
          <w:sz w:val="22"/>
          <w:szCs w:val="22"/>
        </w:rPr>
        <w:br/>
        <w:t>z użytkowania wieczystego, ograniczonego prawa rzeczowego, trwałego zarządu albo stosunku zobowiązaniowego.</w:t>
      </w:r>
    </w:p>
    <w:p w14:paraId="58D98EEB" w14:textId="77777777" w:rsidR="008E26FF" w:rsidRPr="004865E6" w:rsidRDefault="008E26FF" w:rsidP="008E26FF">
      <w:pPr>
        <w:numPr>
          <w:ilvl w:val="0"/>
          <w:numId w:val="28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4865E6">
        <w:rPr>
          <w:rFonts w:ascii="Calibri" w:hAnsi="Calibri" w:cs="Arial"/>
          <w:sz w:val="22"/>
          <w:szCs w:val="22"/>
        </w:rPr>
        <w:t>Decyzja o wpisie obiektu do rejestru zabytków lub dokument potwierdzający wpis obiektu do gminnej ewidencji zabytków</w:t>
      </w:r>
      <w:r w:rsidRPr="004865E6">
        <w:rPr>
          <w:rFonts w:ascii="Calibri" w:hAnsi="Calibri" w:cs="Arial"/>
          <w:color w:val="000000"/>
          <w:sz w:val="22"/>
          <w:szCs w:val="22"/>
        </w:rPr>
        <w:t xml:space="preserve">. </w:t>
      </w:r>
    </w:p>
    <w:p w14:paraId="2D4CA0EB" w14:textId="77777777" w:rsidR="008E26FF" w:rsidRPr="000D61A1" w:rsidRDefault="008E26FF" w:rsidP="008E26FF">
      <w:pPr>
        <w:numPr>
          <w:ilvl w:val="0"/>
          <w:numId w:val="28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="Calibri" w:hAnsi="Calibri"/>
          <w:sz w:val="22"/>
          <w:szCs w:val="22"/>
        </w:rPr>
      </w:pPr>
      <w:r w:rsidRPr="004865E6">
        <w:rPr>
          <w:rFonts w:ascii="Calibri" w:hAnsi="Calibri"/>
          <w:sz w:val="22"/>
          <w:szCs w:val="22"/>
        </w:rPr>
        <w:t xml:space="preserve">Fotograficzna dokumentacja </w:t>
      </w:r>
      <w:r>
        <w:rPr>
          <w:rFonts w:ascii="Calibri" w:hAnsi="Calibri"/>
          <w:sz w:val="22"/>
          <w:szCs w:val="22"/>
        </w:rPr>
        <w:t>zrealizowanych prac</w:t>
      </w:r>
      <w:r w:rsidRPr="004865E6">
        <w:rPr>
          <w:rFonts w:ascii="Calibri" w:hAnsi="Calibri" w:cs="Arial"/>
          <w:sz w:val="22"/>
          <w:szCs w:val="22"/>
        </w:rPr>
        <w:t>.</w:t>
      </w:r>
      <w:r w:rsidRPr="004865E6">
        <w:rPr>
          <w:rFonts w:ascii="Calibri" w:hAnsi="Calibri"/>
          <w:sz w:val="22"/>
          <w:szCs w:val="22"/>
        </w:rPr>
        <w:t xml:space="preserve"> </w:t>
      </w:r>
    </w:p>
    <w:p w14:paraId="6FC61F26" w14:textId="77777777" w:rsidR="007C058C" w:rsidRDefault="007C058C" w:rsidP="00E47D1B">
      <w:pPr>
        <w:rPr>
          <w:rFonts w:ascii="Calibri" w:hAnsi="Calibri" w:cs="Arial"/>
          <w:sz w:val="20"/>
          <w:szCs w:val="20"/>
        </w:rPr>
      </w:pPr>
    </w:p>
    <w:p w14:paraId="1EA5F575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5FC65EB2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582BC0A8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218ADFC0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67B67FBF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5F4FA8AA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0E065947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249BB244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04129A65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58B9D74D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6C85912B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5B1F038C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4FD80579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2D56D736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778B0DCD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2C9D73D9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2F7227C5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496C8589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634BB1DC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69F31DA2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2EC4D274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4FCA769E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25357A5F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0FA4425E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2B92B7F0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36A736F9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47F4BE8E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133F2E19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79D826C2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7453CAB9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4D950AED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69D0F957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10FA773E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73BD49EE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3FCA2972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49A4C92A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51C6266D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39BCF917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21ACCADD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7CEF3C26" w14:textId="77777777"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14:paraId="00E38308" w14:textId="77777777" w:rsidR="0066299F" w:rsidRDefault="0066299F" w:rsidP="009C06C0">
      <w:pPr>
        <w:pStyle w:val="Bezodstpw"/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</w:p>
    <w:p w14:paraId="754E3927" w14:textId="77777777" w:rsidR="00136BB5" w:rsidRDefault="00136BB5" w:rsidP="009C06C0">
      <w:pPr>
        <w:pStyle w:val="Bezodstpw"/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</w:p>
    <w:p w14:paraId="1EDC6354" w14:textId="77777777" w:rsidR="00136BB5" w:rsidRDefault="00136BB5" w:rsidP="009C06C0">
      <w:pPr>
        <w:pStyle w:val="Bezodstpw"/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</w:p>
    <w:p w14:paraId="29831B81" w14:textId="77777777" w:rsidR="00136BB5" w:rsidRPr="00136BB5" w:rsidRDefault="00136BB5" w:rsidP="00136BB5">
      <w:pPr>
        <w:spacing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136BB5">
        <w:rPr>
          <w:rFonts w:ascii="Calibri" w:hAnsi="Calibri" w:cs="Calibri"/>
          <w:b/>
          <w:sz w:val="22"/>
          <w:szCs w:val="22"/>
        </w:rPr>
        <w:lastRenderedPageBreak/>
        <w:t>KLAUZULA INFORMACYJNA</w:t>
      </w:r>
    </w:p>
    <w:p w14:paraId="25C2E607" w14:textId="77777777" w:rsidR="00136BB5" w:rsidRPr="00136BB5" w:rsidRDefault="00136BB5" w:rsidP="00136BB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36BB5">
        <w:rPr>
          <w:rFonts w:ascii="Calibri" w:hAnsi="Calibri" w:cs="Calibri"/>
          <w:sz w:val="22"/>
          <w:szCs w:val="22"/>
        </w:rPr>
        <w:t>Zgodnie z Rozporządzeniem Parlamentu Europejskiego i Rady (UE) 2016/679 z dnia 27 kwietnia 2016 r. w sprawie ochrony osób fizycznych w związku z przetwarzaniem danych osobowych i w sprawie swobodnego przepływu takich danych oraz uchylenia dyrektywy 95/46/WE (ogólne rozporządzenie o ochronie danych), zwanego dalej RODO, informuje się, że:</w:t>
      </w:r>
    </w:p>
    <w:p w14:paraId="40FF5CEE" w14:textId="77777777" w:rsidR="00136BB5" w:rsidRPr="00136BB5" w:rsidRDefault="00136BB5" w:rsidP="00136BB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F9CEDC1" w14:textId="77777777" w:rsidR="00136BB5" w:rsidRPr="00136BB5" w:rsidRDefault="00136BB5" w:rsidP="00136BB5">
      <w:pPr>
        <w:numPr>
          <w:ilvl w:val="0"/>
          <w:numId w:val="4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36BB5">
        <w:rPr>
          <w:rFonts w:ascii="Calibri" w:hAnsi="Calibri" w:cs="Calibri"/>
          <w:sz w:val="22"/>
          <w:szCs w:val="22"/>
        </w:rPr>
        <w:t>Administratorem danych osobowych jest Województwo Opolskie, z siedzibą w Opolu, ul. Ostrówek 5, 45-088 Opole, którego organem wykonawczym jest Zarząd Województwa Opolskiego.</w:t>
      </w:r>
    </w:p>
    <w:p w14:paraId="6259D00A" w14:textId="77777777" w:rsidR="00136BB5" w:rsidRPr="00136BB5" w:rsidRDefault="00136BB5" w:rsidP="00136BB5">
      <w:pPr>
        <w:numPr>
          <w:ilvl w:val="0"/>
          <w:numId w:val="4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36BB5">
        <w:rPr>
          <w:rFonts w:ascii="Calibri" w:hAnsi="Calibri" w:cs="Calibri"/>
          <w:sz w:val="22"/>
          <w:szCs w:val="22"/>
        </w:rPr>
        <w:t xml:space="preserve">Dane kontaktowe Inspektora Ochrony Danych – adres do korespondencji: Inspektor Ochrony Danych, Urząd Marszałkowski Województwa Opolskiego, ul. Ostrówek 5, 45-088 Opole,  email: </w:t>
      </w:r>
      <w:hyperlink r:id="rId8" w:history="1">
        <w:r w:rsidRPr="00136BB5">
          <w:rPr>
            <w:rStyle w:val="Hipercze"/>
            <w:rFonts w:ascii="Calibri" w:hAnsi="Calibri" w:cs="Calibri"/>
            <w:sz w:val="22"/>
            <w:szCs w:val="22"/>
          </w:rPr>
          <w:t>iod@opolskie.pl</w:t>
        </w:r>
      </w:hyperlink>
      <w:r w:rsidRPr="00136BB5">
        <w:rPr>
          <w:rFonts w:ascii="Calibri" w:hAnsi="Calibri" w:cs="Calibri"/>
          <w:sz w:val="22"/>
          <w:szCs w:val="22"/>
        </w:rPr>
        <w:t xml:space="preserve"> </w:t>
      </w:r>
    </w:p>
    <w:p w14:paraId="2A8F020D" w14:textId="77777777" w:rsidR="00136BB5" w:rsidRPr="00136BB5" w:rsidRDefault="00136BB5" w:rsidP="00136BB5">
      <w:pPr>
        <w:numPr>
          <w:ilvl w:val="0"/>
          <w:numId w:val="4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36BB5">
        <w:rPr>
          <w:rFonts w:ascii="Calibri" w:hAnsi="Calibri" w:cs="Calibri"/>
          <w:sz w:val="22"/>
          <w:szCs w:val="22"/>
        </w:rPr>
        <w:t xml:space="preserve">Administrator będzie przetwarzać Pani/Pana dane osobowe na podstawie Pani/Pana zgody na przetwarzanie danych osobowych, zgodnie z art. 6 ust. 1 lit. a) RODO, w celu realizacji procedury przyznawania </w:t>
      </w:r>
      <w:r w:rsidRPr="00136BB5">
        <w:rPr>
          <w:rFonts w:ascii="Calibri" w:hAnsi="Calibri" w:cs="Calibri"/>
          <w:bCs/>
          <w:sz w:val="22"/>
          <w:szCs w:val="22"/>
        </w:rPr>
        <w:t>nagrody Marszałka Województwa Opolskiego „Zabytek na Medal”,</w:t>
      </w:r>
      <w:r w:rsidRPr="00136BB5">
        <w:rPr>
          <w:rFonts w:ascii="Calibri" w:hAnsi="Calibri" w:cs="Calibri"/>
          <w:sz w:val="22"/>
          <w:szCs w:val="22"/>
        </w:rPr>
        <w:t xml:space="preserve"> zgodnie z Uchwałą Nr LI/522/2023 Sejmiku Województwa Opolskiego z dnia 28 lutego 2023 r. w sprawie szczegółowych warunków i trybu przyznawania nagrody Marszałka Województwa Opolskiego „Zabytek na Medal” (Dz. Urz. Woj. Opolskiego z 2023 r. poz. 953).</w:t>
      </w:r>
    </w:p>
    <w:p w14:paraId="4B4E6E36" w14:textId="77777777" w:rsidR="00136BB5" w:rsidRPr="00136BB5" w:rsidRDefault="00136BB5" w:rsidP="00136BB5">
      <w:pPr>
        <w:numPr>
          <w:ilvl w:val="0"/>
          <w:numId w:val="4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36BB5">
        <w:rPr>
          <w:rFonts w:ascii="Calibri" w:hAnsi="Calibri" w:cs="Calibri"/>
          <w:sz w:val="22"/>
          <w:szCs w:val="22"/>
        </w:rPr>
        <w:t xml:space="preserve">Podanie danych osobowych ma charakter dobrowolny, jednakże jest niezbędne do realizacji procedury przyznania </w:t>
      </w:r>
      <w:r w:rsidRPr="00136BB5">
        <w:rPr>
          <w:rFonts w:ascii="Calibri" w:hAnsi="Calibri" w:cs="Calibri"/>
          <w:bCs/>
          <w:sz w:val="22"/>
          <w:szCs w:val="22"/>
        </w:rPr>
        <w:t>nagrody Marszałka Województwa Opolskiego „Zabytek na Medal”</w:t>
      </w:r>
      <w:r w:rsidRPr="00136BB5">
        <w:rPr>
          <w:rFonts w:ascii="Calibri" w:hAnsi="Calibri" w:cs="Calibri"/>
          <w:sz w:val="22"/>
          <w:szCs w:val="22"/>
        </w:rPr>
        <w:t xml:space="preserve">. </w:t>
      </w:r>
    </w:p>
    <w:p w14:paraId="1AE6DE05" w14:textId="77777777" w:rsidR="00136BB5" w:rsidRPr="00136BB5" w:rsidRDefault="00136BB5" w:rsidP="00136BB5">
      <w:pPr>
        <w:numPr>
          <w:ilvl w:val="0"/>
          <w:numId w:val="4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36BB5">
        <w:rPr>
          <w:rFonts w:ascii="Calibri" w:hAnsi="Calibri" w:cs="Calibri"/>
          <w:sz w:val="22"/>
          <w:szCs w:val="22"/>
        </w:rPr>
        <w:t xml:space="preserve">Pani/Pana dane osobowe będą przechowywane przez okres niezbędny do przeprowadzania procedury przyznania </w:t>
      </w:r>
      <w:r w:rsidRPr="00136BB5">
        <w:rPr>
          <w:rFonts w:ascii="Calibri" w:hAnsi="Calibri" w:cs="Calibri"/>
          <w:bCs/>
          <w:sz w:val="22"/>
          <w:szCs w:val="22"/>
        </w:rPr>
        <w:t xml:space="preserve">nagrody Marszałka Województwa Opolskiego „Zabytek na Medal” </w:t>
      </w:r>
      <w:r w:rsidRPr="00136BB5">
        <w:rPr>
          <w:rFonts w:ascii="Calibri" w:hAnsi="Calibri" w:cs="Calibri"/>
          <w:sz w:val="22"/>
          <w:szCs w:val="22"/>
        </w:rPr>
        <w:t xml:space="preserve">oraz do celów archiwalnych, tj. </w:t>
      </w:r>
      <w:r w:rsidRPr="00136BB5">
        <w:rPr>
          <w:rFonts w:ascii="Calibri" w:hAnsi="Calibri" w:cs="Calibri"/>
          <w:color w:val="000000"/>
          <w:sz w:val="22"/>
          <w:szCs w:val="22"/>
        </w:rPr>
        <w:t>20</w:t>
      </w:r>
      <w:r w:rsidRPr="00136BB5">
        <w:rPr>
          <w:rFonts w:ascii="Calibri" w:hAnsi="Calibri" w:cs="Calibri"/>
          <w:sz w:val="22"/>
          <w:szCs w:val="22"/>
        </w:rPr>
        <w:t xml:space="preserve"> lat zgodnie z kategorią archiwalną określoną w jednolitym rzeczowym wykazie akt organów samorządu województwa i urzędów marszałkowskich stanowiących załącznik do rozporządzenia Prezesa Rady Ministrów w sprawie instrukcji kancelaryjnej, jednolitych rzeczowych wykazów akt oraz instrukcji w sprawie organizacji archiwów zakładowych z dnia 18 stycznia 2011 r. (Dz. U. nr 14 poz. 67 z </w:t>
      </w:r>
      <w:proofErr w:type="spellStart"/>
      <w:r w:rsidRPr="00136BB5">
        <w:rPr>
          <w:rFonts w:ascii="Calibri" w:hAnsi="Calibri" w:cs="Calibri"/>
          <w:sz w:val="22"/>
          <w:szCs w:val="22"/>
        </w:rPr>
        <w:t>późn</w:t>
      </w:r>
      <w:proofErr w:type="spellEnd"/>
      <w:r w:rsidRPr="00136BB5">
        <w:rPr>
          <w:rFonts w:ascii="Calibri" w:hAnsi="Calibri" w:cs="Calibri"/>
          <w:sz w:val="22"/>
          <w:szCs w:val="22"/>
        </w:rPr>
        <w:t xml:space="preserve">. zm.). </w:t>
      </w:r>
    </w:p>
    <w:p w14:paraId="25E01579" w14:textId="77777777" w:rsidR="00136BB5" w:rsidRPr="00136BB5" w:rsidRDefault="00136BB5" w:rsidP="00136BB5">
      <w:pPr>
        <w:numPr>
          <w:ilvl w:val="0"/>
          <w:numId w:val="4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36BB5">
        <w:rPr>
          <w:rFonts w:ascii="Calibri" w:hAnsi="Calibri" w:cs="Calibri"/>
          <w:sz w:val="22"/>
          <w:szCs w:val="22"/>
        </w:rPr>
        <w:t>Posiada Pani/Pan prawo dostępu do treści swoich danych oraz prawo ich sprostowania, ograniczenia przetwarzania, usunięcia. Szczegółowe zasady korzystania z wyżej wymienionych uprawnień regulują art. 15-18 RODO.</w:t>
      </w:r>
    </w:p>
    <w:p w14:paraId="20A48A84" w14:textId="77777777" w:rsidR="00136BB5" w:rsidRPr="00136BB5" w:rsidRDefault="00136BB5" w:rsidP="00136BB5">
      <w:pPr>
        <w:numPr>
          <w:ilvl w:val="0"/>
          <w:numId w:val="4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36BB5">
        <w:rPr>
          <w:rFonts w:ascii="Calibri" w:hAnsi="Calibri" w:cs="Calibri"/>
          <w:sz w:val="22"/>
          <w:szCs w:val="22"/>
        </w:rPr>
        <w:t xml:space="preserve">Przysługuje Pani/Panu prawo do wycofania zgody w dowolnym momencie. Wycofywanie zgody nie ma wpływu na zgodność z prawem przetwarzania, którego dokonano na podstawie zgody przed jej wycofaniem. </w:t>
      </w:r>
    </w:p>
    <w:p w14:paraId="6362AF56" w14:textId="77777777" w:rsidR="00136BB5" w:rsidRPr="00136BB5" w:rsidRDefault="00136BB5" w:rsidP="00136BB5">
      <w:pPr>
        <w:numPr>
          <w:ilvl w:val="0"/>
          <w:numId w:val="4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36BB5">
        <w:rPr>
          <w:rFonts w:ascii="Calibri" w:hAnsi="Calibri" w:cs="Calibri"/>
          <w:sz w:val="22"/>
          <w:szCs w:val="22"/>
        </w:rPr>
        <w:t xml:space="preserve">Ma Pani/Pan prawo wniesienia skargi do organu nadzorczego, którym w Polsce jest Prezes Urzędu Ochrony Danych Osobowych. </w:t>
      </w:r>
    </w:p>
    <w:p w14:paraId="5BED57B9" w14:textId="77777777" w:rsidR="00136BB5" w:rsidRPr="00136BB5" w:rsidRDefault="00136BB5" w:rsidP="00136BB5">
      <w:pPr>
        <w:numPr>
          <w:ilvl w:val="0"/>
          <w:numId w:val="4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36BB5">
        <w:rPr>
          <w:rFonts w:ascii="Calibri" w:hAnsi="Calibri" w:cs="Calibri"/>
          <w:sz w:val="22"/>
          <w:szCs w:val="22"/>
        </w:rPr>
        <w:t xml:space="preserve">Pani/Pana dane osobowe mogą zostać ujawnione innym podmiotom upoważnionym na podstawie przepisów prawa. Pani/Pana dane zostaną ujawnione członkom komisji konkursowej, a dane osobowe w postaci imienia, nazwiska oraz wizerunku – mogą zostać upublicznione (m.in. na stronie internetowej Administratora) oraz ujawnione lokalnym mediom w celu promocji działań Administratora. </w:t>
      </w:r>
    </w:p>
    <w:p w14:paraId="3B4B3A1C" w14:textId="77777777" w:rsidR="00136BB5" w:rsidRPr="00136BB5" w:rsidRDefault="00136BB5" w:rsidP="00136BB5">
      <w:pPr>
        <w:numPr>
          <w:ilvl w:val="0"/>
          <w:numId w:val="4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36BB5">
        <w:rPr>
          <w:rFonts w:ascii="Calibri" w:hAnsi="Calibri" w:cs="Calibri"/>
          <w:sz w:val="22"/>
          <w:szCs w:val="22"/>
        </w:rPr>
        <w:t>Pani/Pana dane nie będą przetwarzane w sposób zautomatyzowany, w tym również profilowane.</w:t>
      </w:r>
    </w:p>
    <w:p w14:paraId="50011F36" w14:textId="77777777" w:rsidR="00136BB5" w:rsidRPr="00136BB5" w:rsidRDefault="00136BB5" w:rsidP="00136BB5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14:paraId="561728B1" w14:textId="77777777" w:rsidR="00136BB5" w:rsidRPr="00136BB5" w:rsidRDefault="00136BB5" w:rsidP="00136BB5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14:paraId="112C6903" w14:textId="157567EA" w:rsidR="00136BB5" w:rsidRPr="00136BB5" w:rsidRDefault="00136BB5" w:rsidP="00136BB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36BB5">
        <w:rPr>
          <w:rFonts w:ascii="Calibri" w:hAnsi="Calibri" w:cs="Calibri"/>
          <w:sz w:val="22"/>
          <w:szCs w:val="22"/>
        </w:rPr>
        <w:br w:type="page"/>
      </w:r>
    </w:p>
    <w:p w14:paraId="6FC55F7E" w14:textId="77777777" w:rsidR="00136BB5" w:rsidRPr="00136BB5" w:rsidRDefault="00136BB5" w:rsidP="00136BB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1ED68F3" w14:textId="77777777" w:rsidR="00136BB5" w:rsidRPr="00136BB5" w:rsidRDefault="00136BB5" w:rsidP="00136BB5">
      <w:pPr>
        <w:spacing w:line="276" w:lineRule="auto"/>
        <w:ind w:firstLine="709"/>
        <w:jc w:val="both"/>
        <w:rPr>
          <w:rFonts w:ascii="Calibri" w:hAnsi="Calibri" w:cs="Calibri"/>
          <w:b/>
          <w:bCs/>
          <w:sz w:val="22"/>
          <w:szCs w:val="22"/>
        </w:rPr>
      </w:pPr>
      <w:r w:rsidRPr="00136BB5">
        <w:rPr>
          <w:rFonts w:ascii="Calibri" w:hAnsi="Calibri" w:cs="Calibri"/>
          <w:b/>
          <w:bCs/>
          <w:sz w:val="22"/>
          <w:szCs w:val="22"/>
        </w:rPr>
        <w:t>OŚWIADCZENIE O WYRAŻENIU ZGODY  NA PRZETWARZANIE DANYCH OSOBOWYCH</w:t>
      </w:r>
    </w:p>
    <w:p w14:paraId="0BDFF5A4" w14:textId="77777777" w:rsidR="00136BB5" w:rsidRPr="00136BB5" w:rsidRDefault="00136BB5" w:rsidP="00136BB5">
      <w:pPr>
        <w:spacing w:line="276" w:lineRule="auto"/>
        <w:ind w:firstLine="709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9DF535F" w14:textId="77777777" w:rsidR="00136BB5" w:rsidRPr="00136BB5" w:rsidRDefault="00136BB5" w:rsidP="00136BB5">
      <w:pPr>
        <w:spacing w:line="276" w:lineRule="auto"/>
        <w:ind w:firstLine="709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78E3638" w14:textId="77777777" w:rsidR="00136BB5" w:rsidRPr="00136BB5" w:rsidRDefault="00136BB5" w:rsidP="00136BB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5C307AE" w14:textId="77777777" w:rsidR="00136BB5" w:rsidRPr="00136BB5" w:rsidRDefault="00136BB5" w:rsidP="00136BB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36BB5">
        <w:rPr>
          <w:rFonts w:ascii="Calibri" w:hAnsi="Calibri" w:cs="Calibri"/>
          <w:sz w:val="22"/>
          <w:szCs w:val="22"/>
        </w:rPr>
        <w:t>Wyrażam zgodę na przetwarzanie przez Województwo Opolskie, którego organem wykonawczym jest Zarząd Województwa Opolskiego, moich dobrowolnie podanych danych osobowych w związku z:</w:t>
      </w:r>
    </w:p>
    <w:p w14:paraId="460A6DB6" w14:textId="77777777" w:rsidR="00136BB5" w:rsidRPr="00136BB5" w:rsidRDefault="00136BB5" w:rsidP="00136BB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91FAE3F" w14:textId="77777777" w:rsidR="00136BB5" w:rsidRPr="00136BB5" w:rsidRDefault="00136BB5" w:rsidP="00136BB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36BB5">
        <w:rPr>
          <w:rFonts w:ascii="Calibri" w:hAnsi="Calibri" w:cs="Calibri"/>
          <w:sz w:val="22"/>
          <w:szCs w:val="22"/>
        </w:rPr>
        <w:sym w:font="Wingdings" w:char="F06F"/>
      </w:r>
      <w:r w:rsidRPr="00136BB5">
        <w:rPr>
          <w:rFonts w:ascii="Calibri" w:hAnsi="Calibri" w:cs="Calibri"/>
          <w:sz w:val="22"/>
          <w:szCs w:val="22"/>
        </w:rPr>
        <w:t xml:space="preserve">  procedurą ubiegania się i przyznawania</w:t>
      </w:r>
      <w:r w:rsidRPr="00136BB5">
        <w:rPr>
          <w:rFonts w:ascii="Calibri" w:hAnsi="Calibri" w:cs="Calibri"/>
          <w:bCs/>
          <w:sz w:val="22"/>
          <w:szCs w:val="22"/>
        </w:rPr>
        <w:t xml:space="preserve"> nagrody Marszałka Województwa Opolskiego „Zabytek na Medal” </w:t>
      </w:r>
      <w:r w:rsidRPr="00136BB5">
        <w:rPr>
          <w:rFonts w:ascii="Calibri" w:hAnsi="Calibri" w:cs="Calibri"/>
          <w:sz w:val="22"/>
          <w:szCs w:val="22"/>
        </w:rPr>
        <w:t>– dotyczy imion, nazwiska, nr telefonu do kontaktu;</w:t>
      </w:r>
    </w:p>
    <w:p w14:paraId="6F6C532B" w14:textId="77777777" w:rsidR="00136BB5" w:rsidRPr="00136BB5" w:rsidRDefault="00136BB5" w:rsidP="00136BB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9BF7FE0" w14:textId="77777777" w:rsidR="00136BB5" w:rsidRPr="00136BB5" w:rsidRDefault="00136BB5" w:rsidP="00136BB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36BB5">
        <w:rPr>
          <w:rFonts w:ascii="Calibri" w:hAnsi="Calibri" w:cs="Calibri"/>
          <w:sz w:val="22"/>
          <w:szCs w:val="22"/>
        </w:rPr>
        <w:sym w:font="Wingdings" w:char="F06F"/>
      </w:r>
      <w:r w:rsidRPr="00136BB5">
        <w:rPr>
          <w:rFonts w:ascii="Calibri" w:hAnsi="Calibri" w:cs="Calibri"/>
          <w:sz w:val="22"/>
          <w:szCs w:val="22"/>
        </w:rPr>
        <w:t xml:space="preserve"> informowania w mediach i publikacjach o działalności Administratora – dotyczy imion, nazwiska, wizerunku</w:t>
      </w:r>
      <w:r w:rsidRPr="00136BB5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136BB5">
        <w:rPr>
          <w:rFonts w:ascii="Calibri" w:hAnsi="Calibri" w:cs="Calibri"/>
          <w:sz w:val="22"/>
          <w:szCs w:val="22"/>
        </w:rPr>
        <w:t>;</w:t>
      </w:r>
    </w:p>
    <w:p w14:paraId="3299738A" w14:textId="77777777" w:rsidR="00136BB5" w:rsidRPr="00136BB5" w:rsidRDefault="00136BB5" w:rsidP="00136BB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3F253B1" w14:textId="77777777" w:rsidR="00136BB5" w:rsidRPr="00136BB5" w:rsidRDefault="00136BB5" w:rsidP="00136BB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36BB5">
        <w:rPr>
          <w:rFonts w:ascii="Calibri" w:hAnsi="Calibri" w:cs="Calibri"/>
          <w:sz w:val="22"/>
          <w:szCs w:val="22"/>
        </w:rPr>
        <w:t>Jednocześnie przyjmuję do wiadomości, że:</w:t>
      </w:r>
    </w:p>
    <w:p w14:paraId="42818FFB" w14:textId="77777777" w:rsidR="00136BB5" w:rsidRPr="00136BB5" w:rsidRDefault="00136BB5" w:rsidP="00136BB5">
      <w:pPr>
        <w:numPr>
          <w:ilvl w:val="0"/>
          <w:numId w:val="4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36BB5">
        <w:rPr>
          <w:rFonts w:ascii="Calibri" w:hAnsi="Calibri" w:cs="Calibri"/>
          <w:sz w:val="22"/>
          <w:szCs w:val="22"/>
        </w:rPr>
        <w:t>Administratorem zebranych danych osobowych jest Województwo Opolskie (Zarząd Województwa Opolskiego), z siedzibą ul. Ostrówek 5, 45-088 Opole.</w:t>
      </w:r>
    </w:p>
    <w:p w14:paraId="7F7D727C" w14:textId="77777777" w:rsidR="00136BB5" w:rsidRPr="00136BB5" w:rsidRDefault="00136BB5" w:rsidP="00136BB5">
      <w:pPr>
        <w:numPr>
          <w:ilvl w:val="0"/>
          <w:numId w:val="4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36BB5">
        <w:rPr>
          <w:rFonts w:ascii="Calibri" w:hAnsi="Calibri" w:cs="Calibri"/>
          <w:sz w:val="22"/>
          <w:szCs w:val="22"/>
        </w:rPr>
        <w:t xml:space="preserve">Dysponuję prawem wglądu  do  moich  danych  osobowych przetwarzanych  przez  ww.  podmiot,  prawem do żądania  ich  uzupełnienia, uaktualnienia, ograniczenia przetwarzania, a także usunięcia. </w:t>
      </w:r>
    </w:p>
    <w:p w14:paraId="0A9E0B3E" w14:textId="77777777" w:rsidR="00136BB5" w:rsidRPr="00136BB5" w:rsidRDefault="00136BB5" w:rsidP="00136BB5">
      <w:pPr>
        <w:numPr>
          <w:ilvl w:val="0"/>
          <w:numId w:val="4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36BB5">
        <w:rPr>
          <w:rFonts w:ascii="Calibri" w:hAnsi="Calibri" w:cs="Calibri"/>
          <w:sz w:val="22"/>
          <w:szCs w:val="22"/>
        </w:rPr>
        <w:t>Jestem świadomy, że przetwarzanie  powyższych  danych  osobowych  jest niezbędne i konieczne do prawidłowego i efektywnego przyznawania</w:t>
      </w:r>
      <w:r w:rsidRPr="00136BB5">
        <w:rPr>
          <w:rFonts w:ascii="Calibri" w:hAnsi="Calibri" w:cs="Calibri"/>
          <w:bCs/>
          <w:sz w:val="22"/>
          <w:szCs w:val="22"/>
        </w:rPr>
        <w:t xml:space="preserve"> nagrody Marszałka Województwa Opolskiego „Zabytek na Medal” </w:t>
      </w:r>
      <w:r w:rsidRPr="00136BB5">
        <w:rPr>
          <w:rFonts w:ascii="Calibri" w:hAnsi="Calibri" w:cs="Calibri"/>
          <w:sz w:val="22"/>
          <w:szCs w:val="22"/>
        </w:rPr>
        <w:t xml:space="preserve">oraz promowania działań Administratora oraz oświadczam, że akceptuję powyższe cele i zakres przetwarzania moich danych osobowych.  </w:t>
      </w:r>
    </w:p>
    <w:p w14:paraId="6C21F74D" w14:textId="77777777" w:rsidR="00136BB5" w:rsidRPr="00136BB5" w:rsidRDefault="00136BB5" w:rsidP="00136BB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E194480" w14:textId="77777777" w:rsidR="00136BB5" w:rsidRPr="00136BB5" w:rsidRDefault="00136BB5" w:rsidP="00136BB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36BB5">
        <w:rPr>
          <w:rFonts w:ascii="Calibri" w:hAnsi="Calibri" w:cs="Calibri"/>
          <w:sz w:val="22"/>
          <w:szCs w:val="22"/>
        </w:rPr>
        <w:t>Potwierdzam otrzymanie załącznika informacyjnego zgodnie z art. 13 ust. 1 i ust. 2 RODO od Administratora Danych Osobowych, z którym zapoznałem się i przyjąłem do wiadomości.</w:t>
      </w:r>
    </w:p>
    <w:p w14:paraId="5A65C255" w14:textId="77777777" w:rsidR="00136BB5" w:rsidRPr="00136BB5" w:rsidRDefault="00136BB5" w:rsidP="00136BB5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14:paraId="0CDD1D02" w14:textId="77777777" w:rsidR="00136BB5" w:rsidRPr="00136BB5" w:rsidRDefault="00136BB5" w:rsidP="00136BB5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14:paraId="19AE9F4F" w14:textId="77777777" w:rsidR="00136BB5" w:rsidRPr="00136BB5" w:rsidRDefault="00136BB5" w:rsidP="00136BB5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14:paraId="5B225B69" w14:textId="77777777" w:rsidR="00136BB5" w:rsidRPr="00136BB5" w:rsidRDefault="00136BB5" w:rsidP="00136BB5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136BB5">
        <w:rPr>
          <w:rFonts w:ascii="Calibri" w:hAnsi="Calibri" w:cs="Calibri"/>
          <w:sz w:val="22"/>
          <w:szCs w:val="22"/>
        </w:rPr>
        <w:t>……………………………………………………………..</w:t>
      </w:r>
    </w:p>
    <w:p w14:paraId="5019B072" w14:textId="77777777" w:rsidR="00136BB5" w:rsidRPr="00136BB5" w:rsidRDefault="00136BB5" w:rsidP="00136BB5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136BB5">
        <w:rPr>
          <w:rFonts w:ascii="Calibri" w:hAnsi="Calibri" w:cs="Calibri"/>
          <w:sz w:val="22"/>
          <w:szCs w:val="22"/>
        </w:rPr>
        <w:t>(miejscowość, data, czytelny podpis)</w:t>
      </w:r>
    </w:p>
    <w:p w14:paraId="0492F570" w14:textId="77777777" w:rsidR="00136BB5" w:rsidRPr="00136BB5" w:rsidRDefault="00136BB5" w:rsidP="00136BB5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14:paraId="14DE6C02" w14:textId="77777777" w:rsidR="00136BB5" w:rsidRPr="00136BB5" w:rsidRDefault="00136BB5" w:rsidP="00136BB5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14:paraId="33E2438C" w14:textId="77777777" w:rsidR="00136BB5" w:rsidRPr="00136BB5" w:rsidRDefault="00136BB5" w:rsidP="00136BB5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14:paraId="0A461BE4" w14:textId="77777777" w:rsidR="00136BB5" w:rsidRPr="00136BB5" w:rsidRDefault="00136BB5" w:rsidP="00136BB5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14:paraId="3EA8BEFD" w14:textId="77777777" w:rsidR="00136BB5" w:rsidRPr="00136BB5" w:rsidRDefault="00136BB5" w:rsidP="00136BB5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14:paraId="6AB3BC7C" w14:textId="77777777" w:rsidR="00136BB5" w:rsidRPr="00136BB5" w:rsidRDefault="00136BB5" w:rsidP="00136BB5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14:paraId="0C52D351" w14:textId="77777777" w:rsidR="00136BB5" w:rsidRPr="00136BB5" w:rsidRDefault="00136BB5" w:rsidP="00136BB5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14:paraId="16135C23" w14:textId="35391CFF" w:rsidR="00136BB5" w:rsidRPr="00136BB5" w:rsidRDefault="00136BB5" w:rsidP="00136BB5">
      <w:pPr>
        <w:pStyle w:val="NormalnyWeb"/>
        <w:shd w:val="clear" w:color="auto" w:fill="FFFFFF"/>
        <w:spacing w:line="276" w:lineRule="auto"/>
        <w:ind w:left="4956" w:firstLine="708"/>
        <w:jc w:val="both"/>
        <w:rPr>
          <w:rFonts w:ascii="Calibri" w:hAnsi="Calibri" w:cs="Calibri"/>
          <w:sz w:val="22"/>
          <w:szCs w:val="22"/>
        </w:rPr>
      </w:pPr>
      <w:r w:rsidRPr="00136BB5">
        <w:rPr>
          <w:rFonts w:ascii="Calibri" w:hAnsi="Calibri" w:cs="Calibri"/>
          <w:color w:val="000000"/>
          <w:sz w:val="22"/>
          <w:szCs w:val="22"/>
        </w:rPr>
        <w:br w:type="page"/>
      </w:r>
    </w:p>
    <w:p w14:paraId="7FC27950" w14:textId="77777777" w:rsidR="00136BB5" w:rsidRPr="00136BB5" w:rsidRDefault="00136BB5" w:rsidP="00136BB5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14:paraId="62B4E0A8" w14:textId="77777777" w:rsidR="00136BB5" w:rsidRPr="00136BB5" w:rsidRDefault="00136BB5" w:rsidP="00136BB5">
      <w:pPr>
        <w:pStyle w:val="Bezodstpw"/>
        <w:spacing w:line="276" w:lineRule="auto"/>
        <w:jc w:val="center"/>
        <w:rPr>
          <w:rFonts w:cs="Calibri"/>
          <w:b/>
        </w:rPr>
      </w:pPr>
      <w:r w:rsidRPr="00136BB5">
        <w:rPr>
          <w:rFonts w:cs="Calibri"/>
          <w:b/>
        </w:rPr>
        <w:t>ZEZWOLENIE NA WYKORZYSTANIE I ROZPOWSZECHNIANIE WIZERUNKU</w:t>
      </w:r>
    </w:p>
    <w:p w14:paraId="501B6AC4" w14:textId="77777777" w:rsidR="00136BB5" w:rsidRPr="00136BB5" w:rsidRDefault="00136BB5" w:rsidP="00136BB5">
      <w:pPr>
        <w:pStyle w:val="Bezodstpw"/>
        <w:spacing w:line="276" w:lineRule="auto"/>
        <w:jc w:val="both"/>
        <w:rPr>
          <w:rFonts w:cs="Calibri"/>
        </w:rPr>
      </w:pPr>
    </w:p>
    <w:p w14:paraId="46DBC3F5" w14:textId="77777777" w:rsidR="00136BB5" w:rsidRPr="00136BB5" w:rsidRDefault="00136BB5" w:rsidP="00136BB5">
      <w:pPr>
        <w:pStyle w:val="Bezodstpw"/>
        <w:spacing w:line="276" w:lineRule="auto"/>
        <w:jc w:val="both"/>
        <w:rPr>
          <w:rFonts w:cs="Calibri"/>
        </w:rPr>
      </w:pPr>
    </w:p>
    <w:p w14:paraId="77F97746" w14:textId="77777777" w:rsidR="00136BB5" w:rsidRPr="00136BB5" w:rsidRDefault="00136BB5" w:rsidP="00136BB5">
      <w:pPr>
        <w:pStyle w:val="Bezodstpw"/>
        <w:spacing w:line="276" w:lineRule="auto"/>
        <w:jc w:val="both"/>
        <w:rPr>
          <w:rFonts w:cs="Calibri"/>
        </w:rPr>
      </w:pPr>
    </w:p>
    <w:p w14:paraId="3861C080" w14:textId="77777777" w:rsidR="00136BB5" w:rsidRPr="00136BB5" w:rsidRDefault="00136BB5" w:rsidP="00136BB5">
      <w:pPr>
        <w:pStyle w:val="Bezodstpw"/>
        <w:spacing w:line="276" w:lineRule="auto"/>
        <w:jc w:val="both"/>
        <w:rPr>
          <w:rFonts w:cs="Calibri"/>
          <w:bCs/>
        </w:rPr>
      </w:pPr>
      <w:r w:rsidRPr="00136BB5">
        <w:rPr>
          <w:rFonts w:cs="Calibri"/>
        </w:rPr>
        <w:t>Na podstawie art. 81 ust. 1 ustawy z dnia 4 kwietnia 1994 r. o prawie autorskim i prawach  pokrewnych  (</w:t>
      </w:r>
      <w:proofErr w:type="spellStart"/>
      <w:r w:rsidRPr="00136BB5">
        <w:rPr>
          <w:rFonts w:cs="Calibri"/>
        </w:rPr>
        <w:t>t.j</w:t>
      </w:r>
      <w:proofErr w:type="spellEnd"/>
      <w:r w:rsidRPr="00136BB5">
        <w:rPr>
          <w:rFonts w:cs="Calibri"/>
        </w:rPr>
        <w:t xml:space="preserve">. Dz.U.  z  2025  r.  poz.  24  z </w:t>
      </w:r>
      <w:proofErr w:type="spellStart"/>
      <w:r w:rsidRPr="00136BB5">
        <w:rPr>
          <w:rFonts w:cs="Calibri"/>
        </w:rPr>
        <w:t>poźn</w:t>
      </w:r>
      <w:proofErr w:type="spellEnd"/>
      <w:r w:rsidRPr="00136BB5">
        <w:rPr>
          <w:rFonts w:cs="Calibri"/>
        </w:rPr>
        <w:t xml:space="preserve">.  zm.)  zezwalam  na  nieodpłatne  utrwalanie,  nieograniczone czasowo oraz terytorialnie wielokrotne wykorzystanie  i  rozpowszechnianie mojego wizerunku utrwalonego w postaci fotografii oraz materiałów audiowizualnych wykonanych w trakcie gali wręczenia </w:t>
      </w:r>
      <w:r w:rsidRPr="00136BB5">
        <w:rPr>
          <w:rFonts w:cs="Calibri"/>
          <w:bCs/>
        </w:rPr>
        <w:t>nagrody Marszałka Województwa Opolskiego „Zabytek na Medal”.</w:t>
      </w:r>
    </w:p>
    <w:p w14:paraId="1922C2F2" w14:textId="77777777" w:rsidR="00136BB5" w:rsidRPr="00136BB5" w:rsidRDefault="00136BB5" w:rsidP="00136BB5">
      <w:pPr>
        <w:pStyle w:val="Bezodstpw"/>
        <w:spacing w:line="276" w:lineRule="auto"/>
        <w:jc w:val="both"/>
        <w:rPr>
          <w:rFonts w:cs="Calibri"/>
        </w:rPr>
      </w:pPr>
    </w:p>
    <w:p w14:paraId="659D8C96" w14:textId="77777777" w:rsidR="00136BB5" w:rsidRPr="00136BB5" w:rsidRDefault="00136BB5" w:rsidP="00136BB5">
      <w:pPr>
        <w:pStyle w:val="Bezodstpw"/>
        <w:spacing w:line="276" w:lineRule="auto"/>
        <w:jc w:val="both"/>
        <w:rPr>
          <w:rFonts w:cs="Calibri"/>
        </w:rPr>
      </w:pPr>
      <w:r w:rsidRPr="00136BB5">
        <w:rPr>
          <w:rFonts w:cs="Calibri"/>
        </w:rPr>
        <w:t xml:space="preserve">Wyrażam  zgodę  na  nieodpłatne  utrwalenie  i  rozpowszechnianie  mojego  wizerunku  na  ww. fotografiach oraz materiałach audiowizualnych  bez ograniczeń czasowych i terytorialnych  do  celów  związanych z promocją działań Województwa Opolskiego/Zarządu Województwa Opolskiego przez  ich  zamieszczanie  na  stronie  internetowej Województwa Opolskiego,  a także przekazywanie lokalnym mediom. </w:t>
      </w:r>
    </w:p>
    <w:p w14:paraId="68274C0D" w14:textId="77777777" w:rsidR="00136BB5" w:rsidRPr="00136BB5" w:rsidRDefault="00136BB5" w:rsidP="00136BB5">
      <w:pPr>
        <w:pStyle w:val="Bezodstpw"/>
        <w:spacing w:line="276" w:lineRule="auto"/>
        <w:jc w:val="both"/>
        <w:rPr>
          <w:rFonts w:cs="Calibri"/>
        </w:rPr>
      </w:pPr>
    </w:p>
    <w:p w14:paraId="469D8EB3" w14:textId="77777777" w:rsidR="00136BB5" w:rsidRPr="00136BB5" w:rsidRDefault="00136BB5" w:rsidP="00136BB5">
      <w:pPr>
        <w:pStyle w:val="Bezodstpw"/>
        <w:spacing w:line="276" w:lineRule="auto"/>
        <w:jc w:val="both"/>
        <w:rPr>
          <w:rFonts w:cs="Calibri"/>
        </w:rPr>
      </w:pPr>
      <w:r w:rsidRPr="00136BB5">
        <w:rPr>
          <w:rFonts w:cs="Calibri"/>
        </w:rPr>
        <w:t xml:space="preserve">Nadto  oświadczam,  że  nieodpłatna  zgoda  na  utrwalenie  i  rozpowszechnianie  mojego  wizerunku  obejmuje  także  wykorzystanie,  utrwalanie,  zwielokrotnienie,  kopiowanie,  rozpowszechnianie, obróbkę, opracowanie i powielanie wizerunku dowolną techniką bądź za  pośrednictwem dowolnego medium na potrzeby opublikowania we wskazanych celach. </w:t>
      </w:r>
    </w:p>
    <w:p w14:paraId="25784C29" w14:textId="77777777" w:rsidR="00136BB5" w:rsidRPr="00136BB5" w:rsidRDefault="00136BB5" w:rsidP="00136BB5">
      <w:pPr>
        <w:pStyle w:val="Bezodstpw"/>
        <w:spacing w:line="276" w:lineRule="auto"/>
        <w:jc w:val="both"/>
        <w:rPr>
          <w:rFonts w:cs="Calibri"/>
        </w:rPr>
      </w:pPr>
    </w:p>
    <w:p w14:paraId="130E8049" w14:textId="77777777" w:rsidR="00136BB5" w:rsidRPr="00136BB5" w:rsidRDefault="00136BB5" w:rsidP="00136BB5">
      <w:pPr>
        <w:pStyle w:val="Bezodstpw"/>
        <w:spacing w:line="276" w:lineRule="auto"/>
        <w:jc w:val="both"/>
        <w:rPr>
          <w:rFonts w:cs="Calibri"/>
        </w:rPr>
      </w:pPr>
      <w:r w:rsidRPr="00136BB5">
        <w:rPr>
          <w:rFonts w:cs="Calibri"/>
        </w:rPr>
        <w:t>Niniejsza zgoda obejmuje wszelkie formy publikacji, w szczególności plakaty reklamowe, ulotki, drukowane materiały promocyjne, spoty telewizyjne, reklamę w gazetach i czasopismach oraz w </w:t>
      </w:r>
      <w:proofErr w:type="spellStart"/>
      <w:r w:rsidRPr="00136BB5">
        <w:rPr>
          <w:rFonts w:cs="Calibri"/>
        </w:rPr>
        <w:t>internecie</w:t>
      </w:r>
      <w:proofErr w:type="spellEnd"/>
      <w:r w:rsidRPr="00136BB5">
        <w:rPr>
          <w:rFonts w:cs="Calibri"/>
        </w:rPr>
        <w:t xml:space="preserve"> itp. Wizerunek mój może być użyty do różnego rodzaju form elektronicznego przetwarzania obrazu, kadrowania i kompozycji, bez obowiązku akceptacji produktu końcowego, lecz nie w formach obraźliwych lub ogólnie uznanych za nieetyczne. Wyrażam ponadto zgodę na łączenie treści fotografii/utworów audiowizualnych z innymi obrazami, tekstem, grafiką, filmami, dźwiękiem, materiałami audiowizualnymi oraz na kadrowanie, zmianę i modyfikację ich treści.</w:t>
      </w:r>
    </w:p>
    <w:p w14:paraId="2E5C3D9F" w14:textId="77777777" w:rsidR="00136BB5" w:rsidRPr="00136BB5" w:rsidRDefault="00136BB5" w:rsidP="00136BB5">
      <w:pPr>
        <w:pStyle w:val="Bezodstpw"/>
        <w:spacing w:line="276" w:lineRule="auto"/>
        <w:jc w:val="both"/>
        <w:rPr>
          <w:rFonts w:cs="Calibri"/>
        </w:rPr>
      </w:pPr>
    </w:p>
    <w:p w14:paraId="23B4D315" w14:textId="77777777" w:rsidR="00136BB5" w:rsidRPr="00136BB5" w:rsidRDefault="00136BB5" w:rsidP="00136BB5">
      <w:pPr>
        <w:pStyle w:val="Bezodstpw"/>
        <w:spacing w:line="276" w:lineRule="auto"/>
        <w:jc w:val="both"/>
        <w:rPr>
          <w:rFonts w:cs="Calibri"/>
        </w:rPr>
      </w:pPr>
      <w:r w:rsidRPr="00136BB5">
        <w:rPr>
          <w:rFonts w:cs="Calibri"/>
        </w:rPr>
        <w:t>Oświadczam, że niniejsza zgoda do ww. celów następuje bez ograniczeń czasowych i  terytorialnych.</w:t>
      </w:r>
    </w:p>
    <w:p w14:paraId="6B1289B1" w14:textId="77777777" w:rsidR="00136BB5" w:rsidRPr="00136BB5" w:rsidRDefault="00136BB5" w:rsidP="00136BB5">
      <w:pPr>
        <w:pStyle w:val="Bezodstpw"/>
        <w:spacing w:line="276" w:lineRule="auto"/>
        <w:jc w:val="both"/>
        <w:rPr>
          <w:rFonts w:cs="Calibri"/>
        </w:rPr>
      </w:pPr>
    </w:p>
    <w:p w14:paraId="41394CED" w14:textId="77777777" w:rsidR="00136BB5" w:rsidRPr="00136BB5" w:rsidRDefault="00136BB5" w:rsidP="00136BB5">
      <w:pPr>
        <w:pStyle w:val="Bezodstpw"/>
        <w:spacing w:line="276" w:lineRule="auto"/>
        <w:jc w:val="both"/>
        <w:rPr>
          <w:rFonts w:cs="Calibri"/>
        </w:rPr>
      </w:pPr>
      <w:r w:rsidRPr="00136BB5">
        <w:rPr>
          <w:rFonts w:cs="Calibri"/>
        </w:rPr>
        <w:t xml:space="preserve">Przeniesienie niniejszego zezwolenia oraz wszelkich praw z nim związanych na osobę  lub  podmiot  trzeci  nie  wymaga  mojej  uprzedniej  zgody  na  taką  czynność  i  następuje  nieodpłatnie. </w:t>
      </w:r>
    </w:p>
    <w:p w14:paraId="4E49033A" w14:textId="77777777" w:rsidR="00136BB5" w:rsidRPr="00136BB5" w:rsidRDefault="00136BB5" w:rsidP="00136BB5">
      <w:pPr>
        <w:pStyle w:val="Bezodstpw"/>
        <w:spacing w:line="276" w:lineRule="auto"/>
        <w:jc w:val="both"/>
        <w:rPr>
          <w:rFonts w:cs="Calibri"/>
        </w:rPr>
      </w:pPr>
    </w:p>
    <w:p w14:paraId="620DADD2" w14:textId="77777777" w:rsidR="00136BB5" w:rsidRPr="00136BB5" w:rsidRDefault="00136BB5" w:rsidP="00136BB5">
      <w:pPr>
        <w:pStyle w:val="Bezodstpw"/>
        <w:spacing w:line="276" w:lineRule="auto"/>
        <w:jc w:val="both"/>
        <w:rPr>
          <w:rFonts w:cs="Calibri"/>
          <w:bCs/>
        </w:rPr>
      </w:pPr>
      <w:r w:rsidRPr="00136BB5">
        <w:rPr>
          <w:rFonts w:cs="Calibri"/>
        </w:rPr>
        <w:t xml:space="preserve">Niniejsza zgoda dotyczy wszelkich zdjęć oraz materiałów filmowych  z moim udziałem wykonanych </w:t>
      </w:r>
      <w:r w:rsidRPr="00136BB5">
        <w:rPr>
          <w:rFonts w:cs="Calibri"/>
        </w:rPr>
        <w:br/>
        <w:t xml:space="preserve">w trakcie wręczenia </w:t>
      </w:r>
      <w:r w:rsidRPr="00136BB5">
        <w:rPr>
          <w:rFonts w:cs="Calibri"/>
          <w:bCs/>
        </w:rPr>
        <w:t>nagrody Marszałka Województwa Opolskiego „Zabytek na Medal”.</w:t>
      </w:r>
    </w:p>
    <w:p w14:paraId="41D244C1" w14:textId="77777777" w:rsidR="00136BB5" w:rsidRPr="00136BB5" w:rsidRDefault="00136BB5" w:rsidP="00136BB5">
      <w:pPr>
        <w:pStyle w:val="Bezodstpw"/>
        <w:spacing w:line="276" w:lineRule="auto"/>
        <w:jc w:val="both"/>
        <w:rPr>
          <w:rFonts w:cs="Calibri"/>
        </w:rPr>
      </w:pPr>
    </w:p>
    <w:p w14:paraId="3AA4766E" w14:textId="77777777" w:rsidR="00136BB5" w:rsidRPr="00136BB5" w:rsidRDefault="00136BB5" w:rsidP="00136BB5">
      <w:pPr>
        <w:pStyle w:val="Bezodstpw"/>
        <w:spacing w:line="276" w:lineRule="auto"/>
        <w:jc w:val="both"/>
        <w:rPr>
          <w:rFonts w:cs="Calibri"/>
        </w:rPr>
      </w:pPr>
      <w:r w:rsidRPr="00136BB5">
        <w:rPr>
          <w:rFonts w:cs="Calibri"/>
        </w:rPr>
        <w:t xml:space="preserve">Zrzekam się niniejszym wszelkich roszczeń, w tym również o wynagrodzenie (istniejących </w:t>
      </w:r>
      <w:r w:rsidRPr="00136BB5">
        <w:rPr>
          <w:rFonts w:cs="Calibri"/>
        </w:rPr>
        <w:br/>
        <w:t>i przyszłych) z tytułu wykorzystywania mojego wizerunku na potrzeby jak w oświadczeniu.</w:t>
      </w:r>
    </w:p>
    <w:p w14:paraId="52603D64" w14:textId="77777777" w:rsidR="00136BB5" w:rsidRPr="00136BB5" w:rsidRDefault="00136BB5" w:rsidP="00136BB5">
      <w:pPr>
        <w:pStyle w:val="Bezodstpw"/>
        <w:spacing w:line="276" w:lineRule="auto"/>
        <w:jc w:val="both"/>
        <w:rPr>
          <w:rFonts w:cs="Calibri"/>
        </w:rPr>
      </w:pPr>
    </w:p>
    <w:p w14:paraId="53C383D6" w14:textId="77777777" w:rsidR="00136BB5" w:rsidRPr="00136BB5" w:rsidRDefault="00136BB5" w:rsidP="00136BB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A58090" w14:textId="77777777" w:rsidR="00136BB5" w:rsidRPr="00136BB5" w:rsidRDefault="00136BB5" w:rsidP="00136BB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36BB5">
        <w:rPr>
          <w:rFonts w:ascii="Calibri" w:hAnsi="Calibri" w:cs="Calibri"/>
          <w:sz w:val="22"/>
          <w:szCs w:val="22"/>
        </w:rPr>
        <w:t xml:space="preserve">……………………………….......................................................... </w:t>
      </w:r>
    </w:p>
    <w:p w14:paraId="7E41C34A" w14:textId="2239E8F0" w:rsidR="00136BB5" w:rsidRPr="00136BB5" w:rsidRDefault="00136BB5" w:rsidP="00136BB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36BB5">
        <w:rPr>
          <w:rFonts w:ascii="Calibri" w:hAnsi="Calibri" w:cs="Calibri"/>
          <w:sz w:val="22"/>
          <w:szCs w:val="22"/>
        </w:rPr>
        <w:t xml:space="preserve">miejscowość, data, czytelny podpis składającego oświadczenie </w:t>
      </w:r>
    </w:p>
    <w:p w14:paraId="65DD62CA" w14:textId="77777777" w:rsidR="00136BB5" w:rsidRPr="00136BB5" w:rsidRDefault="00136BB5" w:rsidP="00136BB5">
      <w:pPr>
        <w:pStyle w:val="Bezodstpw"/>
        <w:spacing w:line="276" w:lineRule="auto"/>
        <w:jc w:val="both"/>
        <w:rPr>
          <w:rFonts w:cs="Calibri"/>
          <w:bCs/>
        </w:rPr>
      </w:pPr>
    </w:p>
    <w:sectPr w:rsidR="00136BB5" w:rsidRPr="00136BB5" w:rsidSect="003659C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612AC" w14:textId="77777777" w:rsidR="00824359" w:rsidRDefault="00824359" w:rsidP="006B1602">
      <w:r>
        <w:separator/>
      </w:r>
    </w:p>
  </w:endnote>
  <w:endnote w:type="continuationSeparator" w:id="0">
    <w:p w14:paraId="5F31BBCE" w14:textId="77777777" w:rsidR="00824359" w:rsidRDefault="00824359" w:rsidP="006B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B6CDC" w14:textId="77777777" w:rsidR="00824359" w:rsidRDefault="00824359" w:rsidP="006B1602">
      <w:r>
        <w:separator/>
      </w:r>
    </w:p>
  </w:footnote>
  <w:footnote w:type="continuationSeparator" w:id="0">
    <w:p w14:paraId="176B36A6" w14:textId="77777777" w:rsidR="00824359" w:rsidRDefault="00824359" w:rsidP="006B1602">
      <w:r>
        <w:continuationSeparator/>
      </w:r>
    </w:p>
  </w:footnote>
  <w:footnote w:id="1">
    <w:p w14:paraId="312FBB30" w14:textId="77777777" w:rsidR="00136BB5" w:rsidRPr="00B40DB5" w:rsidRDefault="00136BB5" w:rsidP="00136BB5">
      <w:pPr>
        <w:pStyle w:val="Tekstprzypisudolnego"/>
        <w:rPr>
          <w:rFonts w:ascii="Calibri" w:hAnsi="Calibri" w:cs="Calibri"/>
        </w:rPr>
      </w:pPr>
      <w:r w:rsidRPr="00B40DB5">
        <w:rPr>
          <w:rStyle w:val="Odwoanieprzypisudolnego"/>
          <w:rFonts w:ascii="Calibri" w:hAnsi="Calibri" w:cs="Calibri"/>
        </w:rPr>
        <w:footnoteRef/>
      </w:r>
      <w:r w:rsidRPr="00B40DB5">
        <w:rPr>
          <w:rFonts w:ascii="Calibri" w:hAnsi="Calibri" w:cs="Calibri"/>
        </w:rPr>
        <w:t xml:space="preserve"> w przypadku akceptacji zaznaczyć za pomocą X</w:t>
      </w:r>
    </w:p>
    <w:p w14:paraId="0F2CE620" w14:textId="77777777" w:rsidR="00136BB5" w:rsidRDefault="00136BB5" w:rsidP="00136BB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E9841DF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color w:val="000000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" w15:restartNumberingAfterBreak="0">
    <w:nsid w:val="00000008"/>
    <w:multiLevelType w:val="singleLevel"/>
    <w:tmpl w:val="00000008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D"/>
    <w:multiLevelType w:val="multilevel"/>
    <w:tmpl w:val="DFF0BDA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3365F52"/>
    <w:multiLevelType w:val="hybridMultilevel"/>
    <w:tmpl w:val="88C46298"/>
    <w:lvl w:ilvl="0" w:tplc="B956B3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6903F5"/>
    <w:multiLevelType w:val="hybridMultilevel"/>
    <w:tmpl w:val="DDE08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CF2DA4"/>
    <w:multiLevelType w:val="hybridMultilevel"/>
    <w:tmpl w:val="04F46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CF0A50"/>
    <w:multiLevelType w:val="hybridMultilevel"/>
    <w:tmpl w:val="1820F5C2"/>
    <w:lvl w:ilvl="0" w:tplc="D0A87B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317F1B"/>
    <w:multiLevelType w:val="hybridMultilevel"/>
    <w:tmpl w:val="04F6B5B6"/>
    <w:lvl w:ilvl="0" w:tplc="17A6888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65266E"/>
    <w:multiLevelType w:val="hybridMultilevel"/>
    <w:tmpl w:val="E3D28008"/>
    <w:lvl w:ilvl="0" w:tplc="29389F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51A6C"/>
    <w:multiLevelType w:val="hybridMultilevel"/>
    <w:tmpl w:val="B2CE0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4F41CD"/>
    <w:multiLevelType w:val="hybridMultilevel"/>
    <w:tmpl w:val="6E6A776E"/>
    <w:lvl w:ilvl="0" w:tplc="A2484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E05974"/>
    <w:multiLevelType w:val="hybridMultilevel"/>
    <w:tmpl w:val="FC9CB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055932"/>
    <w:multiLevelType w:val="hybridMultilevel"/>
    <w:tmpl w:val="130C2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94D3E"/>
    <w:multiLevelType w:val="hybridMultilevel"/>
    <w:tmpl w:val="FAEA8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E4629B"/>
    <w:multiLevelType w:val="hybridMultilevel"/>
    <w:tmpl w:val="6232B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3A60A6"/>
    <w:multiLevelType w:val="hybridMultilevel"/>
    <w:tmpl w:val="1A188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6A7BDC"/>
    <w:multiLevelType w:val="hybridMultilevel"/>
    <w:tmpl w:val="06F2B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4D0CE9"/>
    <w:multiLevelType w:val="hybridMultilevel"/>
    <w:tmpl w:val="9FB2F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670B08"/>
    <w:multiLevelType w:val="hybridMultilevel"/>
    <w:tmpl w:val="E34462FA"/>
    <w:lvl w:ilvl="0" w:tplc="6B52A9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23" w15:restartNumberingAfterBreak="0">
    <w:nsid w:val="3568079F"/>
    <w:multiLevelType w:val="hybridMultilevel"/>
    <w:tmpl w:val="1012F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5A2E88"/>
    <w:multiLevelType w:val="hybridMultilevel"/>
    <w:tmpl w:val="840EA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A2F06"/>
    <w:multiLevelType w:val="hybridMultilevel"/>
    <w:tmpl w:val="FFA05B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373015"/>
    <w:multiLevelType w:val="hybridMultilevel"/>
    <w:tmpl w:val="80CA5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37FE7"/>
    <w:multiLevelType w:val="hybridMultilevel"/>
    <w:tmpl w:val="FC9CB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C7DC8"/>
    <w:multiLevelType w:val="hybridMultilevel"/>
    <w:tmpl w:val="010A2F1E"/>
    <w:lvl w:ilvl="0" w:tplc="E2F4346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7533A"/>
    <w:multiLevelType w:val="hybridMultilevel"/>
    <w:tmpl w:val="FE0EEDE2"/>
    <w:lvl w:ilvl="0" w:tplc="B0ECFA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5555DF"/>
    <w:multiLevelType w:val="hybridMultilevel"/>
    <w:tmpl w:val="0576F6F8"/>
    <w:lvl w:ilvl="0" w:tplc="370086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837DB"/>
    <w:multiLevelType w:val="hybridMultilevel"/>
    <w:tmpl w:val="1B9A3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CC4FCA"/>
    <w:multiLevelType w:val="hybridMultilevel"/>
    <w:tmpl w:val="65028C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670994"/>
    <w:multiLevelType w:val="hybridMultilevel"/>
    <w:tmpl w:val="A6FC8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74AF7"/>
    <w:multiLevelType w:val="hybridMultilevel"/>
    <w:tmpl w:val="05D89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D36FF"/>
    <w:multiLevelType w:val="hybridMultilevel"/>
    <w:tmpl w:val="62A6C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317F07"/>
    <w:multiLevelType w:val="hybridMultilevel"/>
    <w:tmpl w:val="45F40958"/>
    <w:lvl w:ilvl="0" w:tplc="D376F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A61148"/>
    <w:multiLevelType w:val="hybridMultilevel"/>
    <w:tmpl w:val="33E41F58"/>
    <w:lvl w:ilvl="0" w:tplc="D982F2C0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F47059"/>
    <w:multiLevelType w:val="hybridMultilevel"/>
    <w:tmpl w:val="4DDE9E98"/>
    <w:lvl w:ilvl="0" w:tplc="9D4E3854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BF2519"/>
    <w:multiLevelType w:val="hybridMultilevel"/>
    <w:tmpl w:val="59D24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86F96"/>
    <w:multiLevelType w:val="hybridMultilevel"/>
    <w:tmpl w:val="194022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B8B01D5"/>
    <w:multiLevelType w:val="hybridMultilevel"/>
    <w:tmpl w:val="D4CAD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262D0"/>
    <w:multiLevelType w:val="hybridMultilevel"/>
    <w:tmpl w:val="4E72D2AC"/>
    <w:lvl w:ilvl="0" w:tplc="9DF0AD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3" w15:restartNumberingAfterBreak="0">
    <w:nsid w:val="74232EAB"/>
    <w:multiLevelType w:val="hybridMultilevel"/>
    <w:tmpl w:val="463E2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844214"/>
    <w:multiLevelType w:val="hybridMultilevel"/>
    <w:tmpl w:val="97CC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743C4"/>
    <w:multiLevelType w:val="hybridMultilevel"/>
    <w:tmpl w:val="F0CC7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255284">
    <w:abstractNumId w:val="2"/>
  </w:num>
  <w:num w:numId="2" w16cid:durableId="1822696787">
    <w:abstractNumId w:val="3"/>
  </w:num>
  <w:num w:numId="3" w16cid:durableId="557863782">
    <w:abstractNumId w:val="4"/>
  </w:num>
  <w:num w:numId="4" w16cid:durableId="1990086416">
    <w:abstractNumId w:val="5"/>
  </w:num>
  <w:num w:numId="5" w16cid:durableId="1418600037">
    <w:abstractNumId w:val="6"/>
  </w:num>
  <w:num w:numId="6" w16cid:durableId="616061071">
    <w:abstractNumId w:val="32"/>
  </w:num>
  <w:num w:numId="7" w16cid:durableId="2003973063">
    <w:abstractNumId w:val="24"/>
  </w:num>
  <w:num w:numId="8" w16cid:durableId="1222905485">
    <w:abstractNumId w:val="14"/>
  </w:num>
  <w:num w:numId="9" w16cid:durableId="46296959">
    <w:abstractNumId w:val="33"/>
  </w:num>
  <w:num w:numId="10" w16cid:durableId="2039306975">
    <w:abstractNumId w:val="18"/>
  </w:num>
  <w:num w:numId="11" w16cid:durableId="500581905">
    <w:abstractNumId w:val="19"/>
  </w:num>
  <w:num w:numId="12" w16cid:durableId="1525168483">
    <w:abstractNumId w:val="12"/>
  </w:num>
  <w:num w:numId="13" w16cid:durableId="2067679550">
    <w:abstractNumId w:val="45"/>
  </w:num>
  <w:num w:numId="14" w16cid:durableId="1718311170">
    <w:abstractNumId w:val="10"/>
  </w:num>
  <w:num w:numId="15" w16cid:durableId="1328552125">
    <w:abstractNumId w:val="20"/>
  </w:num>
  <w:num w:numId="16" w16cid:durableId="378362377">
    <w:abstractNumId w:val="31"/>
  </w:num>
  <w:num w:numId="17" w16cid:durableId="1100295025">
    <w:abstractNumId w:val="40"/>
  </w:num>
  <w:num w:numId="18" w16cid:durableId="950823756">
    <w:abstractNumId w:val="43"/>
  </w:num>
  <w:num w:numId="19" w16cid:durableId="841437230">
    <w:abstractNumId w:val="21"/>
  </w:num>
  <w:num w:numId="20" w16cid:durableId="217522891">
    <w:abstractNumId w:val="15"/>
  </w:num>
  <w:num w:numId="21" w16cid:durableId="556937377">
    <w:abstractNumId w:val="36"/>
  </w:num>
  <w:num w:numId="22" w16cid:durableId="1400132205">
    <w:abstractNumId w:val="16"/>
  </w:num>
  <w:num w:numId="23" w16cid:durableId="1371149660">
    <w:abstractNumId w:val="23"/>
  </w:num>
  <w:num w:numId="24" w16cid:durableId="1218787184">
    <w:abstractNumId w:val="7"/>
  </w:num>
  <w:num w:numId="25" w16cid:durableId="960190936">
    <w:abstractNumId w:val="30"/>
  </w:num>
  <w:num w:numId="26" w16cid:durableId="2096784259">
    <w:abstractNumId w:val="22"/>
  </w:num>
  <w:num w:numId="27" w16cid:durableId="542402664">
    <w:abstractNumId w:val="42"/>
  </w:num>
  <w:num w:numId="28" w16cid:durableId="1773864665">
    <w:abstractNumId w:val="1"/>
  </w:num>
  <w:num w:numId="29" w16cid:durableId="1303267794">
    <w:abstractNumId w:val="0"/>
  </w:num>
  <w:num w:numId="30" w16cid:durableId="822744522">
    <w:abstractNumId w:val="41"/>
  </w:num>
  <w:num w:numId="31" w16cid:durableId="611546561">
    <w:abstractNumId w:val="17"/>
  </w:num>
  <w:num w:numId="32" w16cid:durableId="1449082772">
    <w:abstractNumId w:val="34"/>
  </w:num>
  <w:num w:numId="33" w16cid:durableId="1169445131">
    <w:abstractNumId w:val="27"/>
  </w:num>
  <w:num w:numId="34" w16cid:durableId="134882025">
    <w:abstractNumId w:val="9"/>
  </w:num>
  <w:num w:numId="35" w16cid:durableId="1707486474">
    <w:abstractNumId w:val="8"/>
  </w:num>
  <w:num w:numId="36" w16cid:durableId="130174407">
    <w:abstractNumId w:val="13"/>
  </w:num>
  <w:num w:numId="37" w16cid:durableId="1588466682">
    <w:abstractNumId w:val="37"/>
  </w:num>
  <w:num w:numId="38" w16cid:durableId="331181066">
    <w:abstractNumId w:val="28"/>
  </w:num>
  <w:num w:numId="39" w16cid:durableId="1268924545">
    <w:abstractNumId w:val="29"/>
  </w:num>
  <w:num w:numId="40" w16cid:durableId="2106723183">
    <w:abstractNumId w:val="38"/>
  </w:num>
  <w:num w:numId="41" w16cid:durableId="1293092991">
    <w:abstractNumId w:val="35"/>
  </w:num>
  <w:num w:numId="42" w16cid:durableId="695275215">
    <w:abstractNumId w:val="39"/>
  </w:num>
  <w:num w:numId="43" w16cid:durableId="1388185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97731212">
    <w:abstractNumId w:val="44"/>
  </w:num>
  <w:num w:numId="45" w16cid:durableId="698899401">
    <w:abstractNumId w:val="11"/>
  </w:num>
  <w:num w:numId="46" w16cid:durableId="1910726922">
    <w:abstractNumId w:val="26"/>
  </w:num>
  <w:num w:numId="47" w16cid:durableId="170891831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CA8"/>
    <w:rsid w:val="00007F76"/>
    <w:rsid w:val="000161E8"/>
    <w:rsid w:val="00017707"/>
    <w:rsid w:val="000316D0"/>
    <w:rsid w:val="00041E9B"/>
    <w:rsid w:val="00062184"/>
    <w:rsid w:val="0007100B"/>
    <w:rsid w:val="00073275"/>
    <w:rsid w:val="00076CD3"/>
    <w:rsid w:val="00091479"/>
    <w:rsid w:val="000A7DB5"/>
    <w:rsid w:val="000B0415"/>
    <w:rsid w:val="000C6944"/>
    <w:rsid w:val="000C774A"/>
    <w:rsid w:val="000D5300"/>
    <w:rsid w:val="000E2DAF"/>
    <w:rsid w:val="000F5B8C"/>
    <w:rsid w:val="0010568C"/>
    <w:rsid w:val="00106753"/>
    <w:rsid w:val="001110BA"/>
    <w:rsid w:val="001123E4"/>
    <w:rsid w:val="001209E1"/>
    <w:rsid w:val="00130A17"/>
    <w:rsid w:val="00136BB5"/>
    <w:rsid w:val="001560CE"/>
    <w:rsid w:val="0016560D"/>
    <w:rsid w:val="001718B0"/>
    <w:rsid w:val="00175887"/>
    <w:rsid w:val="001828AD"/>
    <w:rsid w:val="0018529B"/>
    <w:rsid w:val="00186453"/>
    <w:rsid w:val="001956FC"/>
    <w:rsid w:val="001D1578"/>
    <w:rsid w:val="001E22B8"/>
    <w:rsid w:val="001F359B"/>
    <w:rsid w:val="0020142E"/>
    <w:rsid w:val="0020605C"/>
    <w:rsid w:val="00224E2A"/>
    <w:rsid w:val="002504C6"/>
    <w:rsid w:val="00250681"/>
    <w:rsid w:val="002612E7"/>
    <w:rsid w:val="00284929"/>
    <w:rsid w:val="002A5A4C"/>
    <w:rsid w:val="002A6C89"/>
    <w:rsid w:val="002B3940"/>
    <w:rsid w:val="002C38DC"/>
    <w:rsid w:val="002D002C"/>
    <w:rsid w:val="002D6941"/>
    <w:rsid w:val="002F4185"/>
    <w:rsid w:val="00314618"/>
    <w:rsid w:val="003346A8"/>
    <w:rsid w:val="003349F6"/>
    <w:rsid w:val="00341953"/>
    <w:rsid w:val="003659C6"/>
    <w:rsid w:val="003704BD"/>
    <w:rsid w:val="00374903"/>
    <w:rsid w:val="003878F4"/>
    <w:rsid w:val="003C0183"/>
    <w:rsid w:val="003C666A"/>
    <w:rsid w:val="003D7B4F"/>
    <w:rsid w:val="003E1D38"/>
    <w:rsid w:val="003E2957"/>
    <w:rsid w:val="003E6387"/>
    <w:rsid w:val="003F5475"/>
    <w:rsid w:val="00417D37"/>
    <w:rsid w:val="004327F5"/>
    <w:rsid w:val="00457D16"/>
    <w:rsid w:val="00471128"/>
    <w:rsid w:val="00475BEA"/>
    <w:rsid w:val="004864B8"/>
    <w:rsid w:val="004930D0"/>
    <w:rsid w:val="004A7B94"/>
    <w:rsid w:val="004B63CF"/>
    <w:rsid w:val="004C5B90"/>
    <w:rsid w:val="004C67CD"/>
    <w:rsid w:val="005177E0"/>
    <w:rsid w:val="00523255"/>
    <w:rsid w:val="00533D75"/>
    <w:rsid w:val="00546DEF"/>
    <w:rsid w:val="0056518D"/>
    <w:rsid w:val="00575FD0"/>
    <w:rsid w:val="0058311A"/>
    <w:rsid w:val="0058451D"/>
    <w:rsid w:val="00586093"/>
    <w:rsid w:val="005A1323"/>
    <w:rsid w:val="005A2018"/>
    <w:rsid w:val="005C312A"/>
    <w:rsid w:val="005D6616"/>
    <w:rsid w:val="005E1BB2"/>
    <w:rsid w:val="00601ED9"/>
    <w:rsid w:val="0066299F"/>
    <w:rsid w:val="006674A4"/>
    <w:rsid w:val="006715A2"/>
    <w:rsid w:val="00676CDD"/>
    <w:rsid w:val="006809C3"/>
    <w:rsid w:val="006818F0"/>
    <w:rsid w:val="006864F2"/>
    <w:rsid w:val="00686F35"/>
    <w:rsid w:val="006928A4"/>
    <w:rsid w:val="006B03A3"/>
    <w:rsid w:val="006B0BF5"/>
    <w:rsid w:val="006B1602"/>
    <w:rsid w:val="006C2FEC"/>
    <w:rsid w:val="006C54F4"/>
    <w:rsid w:val="006D2123"/>
    <w:rsid w:val="006E25E3"/>
    <w:rsid w:val="006F078A"/>
    <w:rsid w:val="006F3F3D"/>
    <w:rsid w:val="0070386F"/>
    <w:rsid w:val="00714B4A"/>
    <w:rsid w:val="0074730D"/>
    <w:rsid w:val="007946CF"/>
    <w:rsid w:val="007A7410"/>
    <w:rsid w:val="007B108C"/>
    <w:rsid w:val="007B15BF"/>
    <w:rsid w:val="007C058C"/>
    <w:rsid w:val="007C285D"/>
    <w:rsid w:val="007C7EE7"/>
    <w:rsid w:val="007D0AE0"/>
    <w:rsid w:val="007E02DF"/>
    <w:rsid w:val="008008FD"/>
    <w:rsid w:val="00801601"/>
    <w:rsid w:val="00824359"/>
    <w:rsid w:val="00840868"/>
    <w:rsid w:val="008614B0"/>
    <w:rsid w:val="00872624"/>
    <w:rsid w:val="0087549C"/>
    <w:rsid w:val="00885B21"/>
    <w:rsid w:val="008878B9"/>
    <w:rsid w:val="008A0C14"/>
    <w:rsid w:val="008B5864"/>
    <w:rsid w:val="008C2A6E"/>
    <w:rsid w:val="008D5566"/>
    <w:rsid w:val="008E26FF"/>
    <w:rsid w:val="008E7EC3"/>
    <w:rsid w:val="009146AB"/>
    <w:rsid w:val="00914E31"/>
    <w:rsid w:val="00922339"/>
    <w:rsid w:val="00927168"/>
    <w:rsid w:val="00970E85"/>
    <w:rsid w:val="00987EF2"/>
    <w:rsid w:val="009A1B68"/>
    <w:rsid w:val="009C006C"/>
    <w:rsid w:val="009C06C0"/>
    <w:rsid w:val="009C37DC"/>
    <w:rsid w:val="009C6FB2"/>
    <w:rsid w:val="009D7762"/>
    <w:rsid w:val="009F4048"/>
    <w:rsid w:val="00A0753B"/>
    <w:rsid w:val="00A15EAB"/>
    <w:rsid w:val="00A25856"/>
    <w:rsid w:val="00A25B59"/>
    <w:rsid w:val="00A4485E"/>
    <w:rsid w:val="00A61490"/>
    <w:rsid w:val="00A62D15"/>
    <w:rsid w:val="00A65FAA"/>
    <w:rsid w:val="00A73AA1"/>
    <w:rsid w:val="00A82A68"/>
    <w:rsid w:val="00A8534C"/>
    <w:rsid w:val="00A86E26"/>
    <w:rsid w:val="00AB77F9"/>
    <w:rsid w:val="00AC2BEA"/>
    <w:rsid w:val="00AC30ED"/>
    <w:rsid w:val="00AC570D"/>
    <w:rsid w:val="00AC6FA7"/>
    <w:rsid w:val="00AD2CB9"/>
    <w:rsid w:val="00AE3F5D"/>
    <w:rsid w:val="00B1538F"/>
    <w:rsid w:val="00B20DD3"/>
    <w:rsid w:val="00B21039"/>
    <w:rsid w:val="00B40DB5"/>
    <w:rsid w:val="00B45812"/>
    <w:rsid w:val="00B96C02"/>
    <w:rsid w:val="00BA507A"/>
    <w:rsid w:val="00BA7500"/>
    <w:rsid w:val="00BB6E3A"/>
    <w:rsid w:val="00BC4E45"/>
    <w:rsid w:val="00BC7013"/>
    <w:rsid w:val="00BC7911"/>
    <w:rsid w:val="00BE0600"/>
    <w:rsid w:val="00BE6808"/>
    <w:rsid w:val="00BF0C35"/>
    <w:rsid w:val="00C04D77"/>
    <w:rsid w:val="00C257AD"/>
    <w:rsid w:val="00C472C0"/>
    <w:rsid w:val="00C768F4"/>
    <w:rsid w:val="00C77240"/>
    <w:rsid w:val="00C837E8"/>
    <w:rsid w:val="00C901E5"/>
    <w:rsid w:val="00CE49E9"/>
    <w:rsid w:val="00D22F39"/>
    <w:rsid w:val="00D50428"/>
    <w:rsid w:val="00D56508"/>
    <w:rsid w:val="00D56811"/>
    <w:rsid w:val="00D60298"/>
    <w:rsid w:val="00D72A4C"/>
    <w:rsid w:val="00D73A3B"/>
    <w:rsid w:val="00D746EC"/>
    <w:rsid w:val="00D86EAC"/>
    <w:rsid w:val="00DA38AD"/>
    <w:rsid w:val="00DD4F51"/>
    <w:rsid w:val="00DD66AE"/>
    <w:rsid w:val="00DF26A9"/>
    <w:rsid w:val="00E14DE6"/>
    <w:rsid w:val="00E1681A"/>
    <w:rsid w:val="00E3422D"/>
    <w:rsid w:val="00E47D1B"/>
    <w:rsid w:val="00E52F87"/>
    <w:rsid w:val="00E609EA"/>
    <w:rsid w:val="00E6223F"/>
    <w:rsid w:val="00E718E5"/>
    <w:rsid w:val="00E7508C"/>
    <w:rsid w:val="00E861E1"/>
    <w:rsid w:val="00E91AB5"/>
    <w:rsid w:val="00E946C5"/>
    <w:rsid w:val="00EA18E9"/>
    <w:rsid w:val="00EA59C0"/>
    <w:rsid w:val="00EA5CA8"/>
    <w:rsid w:val="00EB5C4A"/>
    <w:rsid w:val="00EC0234"/>
    <w:rsid w:val="00ED6608"/>
    <w:rsid w:val="00EF36A7"/>
    <w:rsid w:val="00EF50BE"/>
    <w:rsid w:val="00F0314B"/>
    <w:rsid w:val="00F333F6"/>
    <w:rsid w:val="00F35CEB"/>
    <w:rsid w:val="00F36BB8"/>
    <w:rsid w:val="00F459EA"/>
    <w:rsid w:val="00F57AF2"/>
    <w:rsid w:val="00F7377B"/>
    <w:rsid w:val="00F752F0"/>
    <w:rsid w:val="00F95533"/>
    <w:rsid w:val="00FA0A06"/>
    <w:rsid w:val="00FB22DF"/>
    <w:rsid w:val="00FC0DC6"/>
    <w:rsid w:val="00FC41FB"/>
    <w:rsid w:val="00FC6099"/>
    <w:rsid w:val="00FE1EBD"/>
    <w:rsid w:val="00F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14C1F"/>
  <w15:docId w15:val="{FE6EAC5A-6B3C-4AAF-9470-CB9D82EB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C54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A18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8E26FF"/>
    <w:pPr>
      <w:keepNext/>
      <w:ind w:left="6456" w:firstLine="624"/>
      <w:outlineLvl w:val="2"/>
    </w:pPr>
    <w:rPr>
      <w:rFonts w:ascii="Arial" w:hAnsi="Arial" w:cs="Arial"/>
      <w:b/>
      <w:bCs/>
      <w:i/>
      <w:i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76CDD"/>
    <w:rPr>
      <w:rFonts w:ascii="Calibri" w:eastAsia="Calibri" w:hAnsi="Calibri"/>
      <w:sz w:val="22"/>
      <w:szCs w:val="22"/>
      <w:lang w:eastAsia="en-US"/>
    </w:rPr>
  </w:style>
  <w:style w:type="character" w:customStyle="1" w:styleId="Bold">
    <w:name w:val="Bold"/>
    <w:uiPriority w:val="99"/>
    <w:rsid w:val="007C7EE7"/>
    <w:rPr>
      <w:b/>
      <w:bCs/>
    </w:rPr>
  </w:style>
  <w:style w:type="paragraph" w:customStyle="1" w:styleId="WW-Tekstpodstawowy2">
    <w:name w:val="WW-Tekst podstawowy 2"/>
    <w:basedOn w:val="Normalny"/>
    <w:rsid w:val="00D86EAC"/>
    <w:pPr>
      <w:widowControl w:val="0"/>
      <w:suppressAutoHyphens/>
      <w:jc w:val="both"/>
    </w:pPr>
    <w:rPr>
      <w:rFonts w:eastAsia="Lucida Sans Unicode"/>
      <w:sz w:val="28"/>
      <w:szCs w:val="20"/>
      <w:lang w:eastAsia="ar-SA"/>
    </w:rPr>
  </w:style>
  <w:style w:type="character" w:styleId="Hipercze">
    <w:name w:val="Hyperlink"/>
    <w:uiPriority w:val="99"/>
    <w:unhideWhenUsed/>
    <w:rsid w:val="00D86EAC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rsid w:val="006B16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B1602"/>
  </w:style>
  <w:style w:type="character" w:styleId="Odwoanieprzypisukocowego">
    <w:name w:val="endnote reference"/>
    <w:basedOn w:val="Domylnaczcionkaakapitu"/>
    <w:rsid w:val="006B160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unhideWhenUsed/>
    <w:rsid w:val="005A1323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5A1323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agwek3Znak">
    <w:name w:val="Nagłówek 3 Znak"/>
    <w:basedOn w:val="Domylnaczcionkaakapitu"/>
    <w:link w:val="Nagwek3"/>
    <w:rsid w:val="008E26FF"/>
    <w:rPr>
      <w:rFonts w:ascii="Arial" w:hAnsi="Arial" w:cs="Arial"/>
      <w:b/>
      <w:bCs/>
      <w:i/>
      <w:iCs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8E26F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E26FF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A18E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basedOn w:val="Domylnaczcionkaakapitu"/>
    <w:rsid w:val="00B96C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6C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96C02"/>
  </w:style>
  <w:style w:type="paragraph" w:styleId="Tematkomentarza">
    <w:name w:val="annotation subject"/>
    <w:basedOn w:val="Tekstkomentarza"/>
    <w:next w:val="Tekstkomentarza"/>
    <w:link w:val="TematkomentarzaZnak"/>
    <w:rsid w:val="00B96C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96C02"/>
    <w:rPr>
      <w:b/>
      <w:bCs/>
    </w:rPr>
  </w:style>
  <w:style w:type="paragraph" w:styleId="Akapitzlist">
    <w:name w:val="List Paragraph"/>
    <w:basedOn w:val="Normalny"/>
    <w:uiPriority w:val="34"/>
    <w:qFormat/>
    <w:rsid w:val="00C257AD"/>
    <w:pPr>
      <w:ind w:left="720"/>
      <w:contextualSpacing/>
    </w:pPr>
  </w:style>
  <w:style w:type="table" w:styleId="Tabela-Siatka">
    <w:name w:val="Table Grid"/>
    <w:basedOn w:val="Standardowy"/>
    <w:rsid w:val="00F45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0E2D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E2DA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136BB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36BB5"/>
  </w:style>
  <w:style w:type="character" w:styleId="Odwoanieprzypisudolnego">
    <w:name w:val="footnote reference"/>
    <w:basedOn w:val="Domylnaczcionkaakapitu"/>
    <w:uiPriority w:val="99"/>
    <w:rsid w:val="00136BB5"/>
    <w:rPr>
      <w:vertAlign w:val="superscript"/>
    </w:rPr>
  </w:style>
  <w:style w:type="paragraph" w:styleId="NormalnyWeb">
    <w:name w:val="Normal (Web)"/>
    <w:basedOn w:val="Normalny"/>
    <w:rsid w:val="00136BB5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24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317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9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75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9631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83065-12E7-4628-9155-BB10A814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1656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umwo</Company>
  <LinksUpToDate>false</LinksUpToDate>
  <CharactersWithSpaces>11572</CharactersWithSpaces>
  <SharedDoc>false</SharedDoc>
  <HLinks>
    <vt:vector size="6" baseType="variant">
      <vt:variant>
        <vt:i4>7536690</vt:i4>
      </vt:variant>
      <vt:variant>
        <vt:i4>0</vt:i4>
      </vt:variant>
      <vt:variant>
        <vt:i4>0</vt:i4>
      </vt:variant>
      <vt:variant>
        <vt:i4>5</vt:i4>
      </vt:variant>
      <vt:variant>
        <vt:lpwstr>http://www.opolskie.pl/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Wiszniewski Bartek</dc:creator>
  <cp:lastModifiedBy>Bartosz Swoboda</cp:lastModifiedBy>
  <cp:revision>56</cp:revision>
  <cp:lastPrinted>2023-02-16T09:11:00Z</cp:lastPrinted>
  <dcterms:created xsi:type="dcterms:W3CDTF">2022-06-21T11:22:00Z</dcterms:created>
  <dcterms:modified xsi:type="dcterms:W3CDTF">2025-08-14T05:55:00Z</dcterms:modified>
</cp:coreProperties>
</file>