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C88FF0" w14:textId="30421DC6" w:rsidR="008E7D3D" w:rsidRPr="002463AC" w:rsidRDefault="00ED3FC0" w:rsidP="00ED3FC0">
      <w:pPr>
        <w:widowControl/>
        <w:suppressAutoHyphens w:val="0"/>
        <w:spacing w:line="360" w:lineRule="auto"/>
        <w:jc w:val="center"/>
        <w:rPr>
          <w:rFonts w:ascii="Calibri" w:eastAsia="Calibri" w:hAnsi="Calibri" w:cs="Calibri"/>
          <w:b/>
          <w:kern w:val="0"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kern w:val="0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E87C7D" w:rsidRPr="002463AC">
        <w:rPr>
          <w:rFonts w:ascii="Calibri" w:eastAsia="Calibri" w:hAnsi="Calibri" w:cs="Calibri"/>
          <w:b/>
          <w:kern w:val="0"/>
          <w:sz w:val="22"/>
          <w:szCs w:val="22"/>
          <w:lang w:eastAsia="en-US"/>
        </w:rPr>
        <w:t xml:space="preserve">Załącznik nr </w:t>
      </w:r>
      <w:r>
        <w:rPr>
          <w:rFonts w:ascii="Calibri" w:eastAsia="Calibri" w:hAnsi="Calibri" w:cs="Calibri"/>
          <w:b/>
          <w:kern w:val="0"/>
          <w:sz w:val="22"/>
          <w:szCs w:val="22"/>
          <w:lang w:eastAsia="en-US"/>
        </w:rPr>
        <w:t>4</w:t>
      </w:r>
      <w:r w:rsidR="00E87C7D" w:rsidRPr="002463AC">
        <w:rPr>
          <w:rFonts w:ascii="Calibri" w:eastAsia="Calibri" w:hAnsi="Calibri" w:cs="Calibri"/>
          <w:b/>
          <w:kern w:val="0"/>
          <w:sz w:val="22"/>
          <w:szCs w:val="22"/>
          <w:lang w:eastAsia="en-US"/>
        </w:rPr>
        <w:t xml:space="preserve"> do Zaproszenia do złożenia oferty</w:t>
      </w:r>
    </w:p>
    <w:tbl>
      <w:tblPr>
        <w:tblW w:w="15168" w:type="dxa"/>
        <w:tblInd w:w="-459" w:type="dxa"/>
        <w:tblLook w:val="0000" w:firstRow="0" w:lastRow="0" w:firstColumn="0" w:lastColumn="0" w:noHBand="0" w:noVBand="0"/>
      </w:tblPr>
      <w:tblGrid>
        <w:gridCol w:w="15168"/>
      </w:tblGrid>
      <w:tr w:rsidR="00775472" w:rsidRPr="00775472" w14:paraId="2287510A" w14:textId="77777777" w:rsidTr="00A04D71">
        <w:trPr>
          <w:trHeight w:val="1342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text" w:horzAnchor="margin" w:tblpXSpec="center" w:tblpY="-122"/>
              <w:tblW w:w="5000" w:type="pct"/>
              <w:tblLook w:val="0000" w:firstRow="0" w:lastRow="0" w:firstColumn="0" w:lastColumn="0" w:noHBand="0" w:noVBand="0"/>
            </w:tblPr>
            <w:tblGrid>
              <w:gridCol w:w="14952"/>
            </w:tblGrid>
            <w:tr w:rsidR="00775472" w:rsidRPr="00775472" w14:paraId="23A86C28" w14:textId="77777777" w:rsidTr="00963415">
              <w:trPr>
                <w:trHeight w:val="1208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469EB6" w14:textId="77777777" w:rsidR="00775472" w:rsidRPr="00775472" w:rsidRDefault="00775472" w:rsidP="00A04D71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775472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WYKAZ WYKONANYCH USŁUG</w:t>
                  </w:r>
                </w:p>
                <w:p w14:paraId="1043929F" w14:textId="77777777" w:rsidR="00775472" w:rsidRPr="00775472" w:rsidRDefault="00775472" w:rsidP="009343A4">
                  <w:pPr>
                    <w:jc w:val="both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  <w:p w14:paraId="1836C239" w14:textId="019519BB" w:rsidR="00ED3FC0" w:rsidRDefault="00775472" w:rsidP="009343A4">
                  <w:pPr>
                    <w:ind w:left="426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775472">
                    <w:rPr>
                      <w:rFonts w:ascii="Calibri" w:hAnsi="Calibri" w:cs="Calibri"/>
                      <w:sz w:val="22"/>
                      <w:szCs w:val="22"/>
                    </w:rPr>
                    <w:t>W</w:t>
                  </w:r>
                  <w:r w:rsidR="00ED3FC0" w:rsidRPr="00ED3FC0">
                    <w:rPr>
                      <w:rFonts w:ascii="Calibri" w:hAnsi="Calibri" w:cs="Calibri"/>
                      <w:sz w:val="22"/>
                      <w:szCs w:val="22"/>
                    </w:rPr>
                    <w:t xml:space="preserve">arunek udziału w postępowaniu zostanie uznany za spełniony, gdy Wykonawca wykaże, że w okresie ostatnich 3 lat przed upływem terminu składania ofert, </w:t>
                  </w:r>
                  <w:r w:rsidR="00ED3FC0">
                    <w:rPr>
                      <w:rFonts w:ascii="Calibri" w:hAnsi="Calibri" w:cs="Calibri"/>
                      <w:sz w:val="22"/>
                      <w:szCs w:val="22"/>
                    </w:rPr>
                    <w:t xml:space="preserve">                </w:t>
                  </w:r>
                  <w:r w:rsidR="00ED3FC0" w:rsidRPr="00ED3FC0">
                    <w:rPr>
                      <w:rFonts w:ascii="Calibri" w:hAnsi="Calibri" w:cs="Calibri"/>
                      <w:sz w:val="22"/>
                      <w:szCs w:val="22"/>
                    </w:rPr>
                    <w:t xml:space="preserve">a jeżeli okres prowadzenia działalności jest krótszy – w tym okresie wykonał należycie co najmniej jedną usługę polegającą na produkcji spotu video/filmu </w:t>
                  </w:r>
                  <w:proofErr w:type="spellStart"/>
                  <w:r w:rsidR="00ED3FC0" w:rsidRPr="00ED3FC0">
                    <w:rPr>
                      <w:rFonts w:ascii="Calibri" w:hAnsi="Calibri" w:cs="Calibri"/>
                      <w:sz w:val="22"/>
                      <w:szCs w:val="22"/>
                    </w:rPr>
                    <w:t>informacyjno</w:t>
                  </w:r>
                  <w:proofErr w:type="spellEnd"/>
                  <w:r w:rsidR="00ED3FC0" w:rsidRPr="00ED3FC0">
                    <w:rPr>
                      <w:rFonts w:ascii="Calibri" w:hAnsi="Calibri" w:cs="Calibri"/>
                      <w:sz w:val="22"/>
                      <w:szCs w:val="22"/>
                    </w:rPr>
                    <w:t xml:space="preserve"> – promocyjnego emitowanego w telewizji lub Internecie o wartości nie mniejszej niż 30 000 zł brutto.</w:t>
                  </w:r>
                </w:p>
                <w:p w14:paraId="4679FD48" w14:textId="77777777" w:rsidR="00ED3FC0" w:rsidRDefault="00ED3FC0" w:rsidP="009343A4">
                  <w:pPr>
                    <w:ind w:left="426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7A7633A6" w14:textId="28580E24" w:rsidR="00775472" w:rsidRPr="00775472" w:rsidRDefault="00775472" w:rsidP="002651AE">
                  <w:pPr>
                    <w:ind w:left="351" w:right="709"/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</w:pPr>
                  <w:r w:rsidRPr="002651AE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Ocena spełniania warunków wymaganych od Wykonawców zostanie dokonana na</w:t>
                  </w:r>
                  <w:r w:rsidR="00963415" w:rsidRPr="002651AE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 podstawie złożonego niżej oświadczenia wraz z przedstawieniem dowodów z wykonania usług</w:t>
                  </w:r>
                  <w:r w:rsidR="002651AE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, tj. referencji lub protokołów</w:t>
                  </w:r>
                  <w:r w:rsidR="002651AE" w:rsidRPr="00775472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 odbioru</w:t>
                  </w:r>
                  <w:r w:rsidR="00D025FC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 *</w:t>
                  </w:r>
                  <w:r w:rsidR="002651AE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2651AE" w:rsidRPr="00775472">
                    <w:rPr>
                      <w:rFonts w:ascii="Calibri" w:hAnsi="Calibri" w:cs="Calibri"/>
                      <w:bCs/>
                      <w:i/>
                      <w:iCs/>
                      <w:sz w:val="22"/>
                      <w:szCs w:val="22"/>
                    </w:rPr>
                    <w:t>(w formie kopii poświadczonej za zgodność</w:t>
                  </w:r>
                  <w:r w:rsidR="002651AE">
                    <w:rPr>
                      <w:rFonts w:ascii="Calibri" w:hAnsi="Calibri" w:cs="Calibri"/>
                      <w:bCs/>
                      <w:i/>
                      <w:iCs/>
                      <w:sz w:val="22"/>
                      <w:szCs w:val="22"/>
                    </w:rPr>
                    <w:t xml:space="preserve"> z oryginałem przez W</w:t>
                  </w:r>
                  <w:r w:rsidR="002651AE" w:rsidRPr="00775472">
                    <w:rPr>
                      <w:rFonts w:ascii="Calibri" w:hAnsi="Calibri" w:cs="Calibri"/>
                      <w:bCs/>
                      <w:i/>
                      <w:iCs/>
                      <w:sz w:val="22"/>
                      <w:szCs w:val="22"/>
                    </w:rPr>
                    <w:t>ykonawcę)</w:t>
                  </w:r>
                  <w:r w:rsidR="00233263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 </w:t>
                  </w:r>
                  <w:r w:rsidR="002651AE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lub odnośników (linków) </w:t>
                  </w:r>
                  <w:r w:rsidR="00963415" w:rsidRPr="002651AE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do stron internetowych</w:t>
                  </w:r>
                  <w:r w:rsidR="00D025FC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**</w:t>
                  </w:r>
                  <w:r w:rsidR="00963415" w:rsidRPr="002651AE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 zawierają</w:t>
                  </w:r>
                  <w:r w:rsidR="002651AE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cych zrealizowane przez Wykonawcę </w:t>
                  </w:r>
                  <w:r w:rsidR="00A77882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produkcje filmowe.</w:t>
                  </w:r>
                </w:p>
              </w:tc>
            </w:tr>
          </w:tbl>
          <w:p w14:paraId="0F49EFF5" w14:textId="77777777" w:rsidR="00775472" w:rsidRPr="00775472" w:rsidRDefault="00775472" w:rsidP="00A04D71">
            <w:pPr>
              <w:ind w:left="351" w:right="709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C3CA79A" w14:textId="77777777" w:rsidR="00775472" w:rsidRPr="00775472" w:rsidRDefault="00775472" w:rsidP="00775472">
      <w:pPr>
        <w:pStyle w:val="Standard"/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"/>
        <w:gridCol w:w="3679"/>
        <w:gridCol w:w="1899"/>
        <w:gridCol w:w="4800"/>
        <w:gridCol w:w="4576"/>
      </w:tblGrid>
      <w:tr w:rsidR="007C7398" w:rsidRPr="00775472" w14:paraId="54121477" w14:textId="79EC2D30" w:rsidTr="00A022E4">
        <w:trPr>
          <w:cantSplit/>
          <w:trHeight w:hRule="exact" w:val="1659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7DF696E8" w14:textId="77777777" w:rsidR="007C7398" w:rsidRPr="00775472" w:rsidRDefault="007C7398" w:rsidP="00A04D7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75472">
              <w:rPr>
                <w:rFonts w:ascii="Calibri" w:hAnsi="Calibri" w:cs="Calibri"/>
                <w:bCs/>
                <w:sz w:val="20"/>
                <w:szCs w:val="20"/>
              </w:rPr>
              <w:t>Lp.</w:t>
            </w:r>
          </w:p>
        </w:tc>
        <w:tc>
          <w:tcPr>
            <w:tcW w:w="3679" w:type="dxa"/>
            <w:vAlign w:val="center"/>
          </w:tcPr>
          <w:p w14:paraId="70D7C413" w14:textId="77777777" w:rsidR="00133FA5" w:rsidRPr="00A022E4" w:rsidRDefault="00133FA5" w:rsidP="00133FA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022E4">
              <w:rPr>
                <w:rFonts w:ascii="Calibri" w:hAnsi="Calibri" w:cs="Calibri"/>
                <w:b/>
                <w:sz w:val="20"/>
                <w:szCs w:val="20"/>
              </w:rPr>
              <w:t>PRZEDMIOT USŁUGI</w:t>
            </w:r>
          </w:p>
          <w:p w14:paraId="7155907F" w14:textId="208A0191" w:rsidR="007C7398" w:rsidRPr="00A022E4" w:rsidRDefault="00133FA5" w:rsidP="00133FA5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022E4">
              <w:rPr>
                <w:rFonts w:ascii="Calibri" w:hAnsi="Calibri" w:cs="Calibri"/>
                <w:bCs/>
                <w:sz w:val="20"/>
                <w:szCs w:val="20"/>
              </w:rPr>
              <w:t xml:space="preserve">co najmniej jedna usługa polegająca na produkcji spotu video/filmu </w:t>
            </w:r>
            <w:proofErr w:type="spellStart"/>
            <w:r w:rsidRPr="00A022E4">
              <w:rPr>
                <w:rFonts w:ascii="Calibri" w:hAnsi="Calibri" w:cs="Calibri"/>
                <w:bCs/>
                <w:sz w:val="20"/>
                <w:szCs w:val="20"/>
              </w:rPr>
              <w:t>informacyjno</w:t>
            </w:r>
            <w:proofErr w:type="spellEnd"/>
            <w:r w:rsidRPr="00A022E4">
              <w:rPr>
                <w:rFonts w:ascii="Calibri" w:hAnsi="Calibri" w:cs="Calibri"/>
                <w:bCs/>
                <w:sz w:val="20"/>
                <w:szCs w:val="20"/>
              </w:rPr>
              <w:t xml:space="preserve"> – promocyjnego emitowanego w telewizji lub Internecie</w:t>
            </w:r>
          </w:p>
        </w:tc>
        <w:tc>
          <w:tcPr>
            <w:tcW w:w="1899" w:type="dxa"/>
            <w:vAlign w:val="center"/>
          </w:tcPr>
          <w:p w14:paraId="7D9609E9" w14:textId="77777777" w:rsidR="00A022E4" w:rsidRPr="00734B5C" w:rsidRDefault="00A022E4" w:rsidP="00A022E4">
            <w:pPr>
              <w:pStyle w:val="Default"/>
              <w:jc w:val="center"/>
              <w:rPr>
                <w:sz w:val="20"/>
                <w:szCs w:val="20"/>
              </w:rPr>
            </w:pPr>
            <w:r w:rsidRPr="00734B5C">
              <w:rPr>
                <w:b/>
                <w:bCs/>
                <w:sz w:val="20"/>
                <w:szCs w:val="20"/>
              </w:rPr>
              <w:t xml:space="preserve">WARTOŚĆ USŁUGI </w:t>
            </w:r>
          </w:p>
          <w:p w14:paraId="000721EA" w14:textId="77777777" w:rsidR="00A022E4" w:rsidRPr="00734B5C" w:rsidRDefault="00A022E4" w:rsidP="00A022E4">
            <w:pPr>
              <w:pStyle w:val="Default"/>
              <w:jc w:val="center"/>
              <w:rPr>
                <w:sz w:val="20"/>
                <w:szCs w:val="20"/>
              </w:rPr>
            </w:pPr>
            <w:r w:rsidRPr="00734B5C">
              <w:rPr>
                <w:b/>
                <w:bCs/>
                <w:sz w:val="20"/>
                <w:szCs w:val="20"/>
              </w:rPr>
              <w:t xml:space="preserve">brutto w zł </w:t>
            </w:r>
          </w:p>
          <w:p w14:paraId="2CACC1A3" w14:textId="77777777" w:rsidR="00A022E4" w:rsidRPr="00734B5C" w:rsidRDefault="00A022E4" w:rsidP="00A022E4">
            <w:pPr>
              <w:pStyle w:val="Default"/>
              <w:jc w:val="center"/>
              <w:rPr>
                <w:sz w:val="20"/>
                <w:szCs w:val="20"/>
              </w:rPr>
            </w:pPr>
            <w:r w:rsidRPr="00734B5C">
              <w:rPr>
                <w:sz w:val="20"/>
                <w:szCs w:val="20"/>
              </w:rPr>
              <w:t xml:space="preserve">co najmniej jedna usługa o wartości nie mniejszej niż </w:t>
            </w:r>
          </w:p>
          <w:p w14:paraId="7A954A66" w14:textId="1861E4A7" w:rsidR="007C7398" w:rsidRPr="00734B5C" w:rsidRDefault="00A022E4" w:rsidP="00A022E4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34B5C">
              <w:rPr>
                <w:rFonts w:ascii="Calibri" w:hAnsi="Calibri" w:cs="Calibri"/>
                <w:sz w:val="20"/>
                <w:szCs w:val="20"/>
              </w:rPr>
              <w:t xml:space="preserve">30 000 zł brutto. </w:t>
            </w:r>
          </w:p>
        </w:tc>
        <w:tc>
          <w:tcPr>
            <w:tcW w:w="4800" w:type="dxa"/>
            <w:vAlign w:val="center"/>
          </w:tcPr>
          <w:p w14:paraId="1830DD98" w14:textId="77777777" w:rsidR="00734B5C" w:rsidRPr="00374A0C" w:rsidRDefault="00734B5C" w:rsidP="00734B5C">
            <w:pPr>
              <w:pStyle w:val="Default"/>
              <w:jc w:val="center"/>
              <w:rPr>
                <w:sz w:val="22"/>
                <w:szCs w:val="22"/>
              </w:rPr>
            </w:pPr>
            <w:r w:rsidRPr="00374A0C">
              <w:rPr>
                <w:b/>
                <w:bCs/>
                <w:sz w:val="22"/>
                <w:szCs w:val="22"/>
              </w:rPr>
              <w:t xml:space="preserve">DATA WYKONANIA </w:t>
            </w:r>
          </w:p>
          <w:p w14:paraId="4C542B68" w14:textId="319BBF18" w:rsidR="007C7398" w:rsidRPr="00374A0C" w:rsidRDefault="00734B5C" w:rsidP="00734B5C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74A0C">
              <w:rPr>
                <w:rFonts w:ascii="Calibri" w:hAnsi="Calibri" w:cs="Calibri"/>
                <w:sz w:val="22"/>
                <w:szCs w:val="22"/>
              </w:rPr>
              <w:t xml:space="preserve">- w okresie ostatnich 3 lat przed upływem terminu składania ofert, a jeżeli okres prowadzenia działalności jest krótszy – w tym okresie </w:t>
            </w:r>
          </w:p>
        </w:tc>
        <w:tc>
          <w:tcPr>
            <w:tcW w:w="4576" w:type="dxa"/>
          </w:tcPr>
          <w:p w14:paraId="7735E3B5" w14:textId="77777777" w:rsidR="00374A0C" w:rsidRPr="00374A0C" w:rsidRDefault="00374A0C" w:rsidP="00374A0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14:paraId="717CE76A" w14:textId="410851C6" w:rsidR="00374A0C" w:rsidRPr="00374A0C" w:rsidRDefault="00374A0C" w:rsidP="00374A0C">
            <w:pPr>
              <w:pStyle w:val="Default"/>
              <w:jc w:val="center"/>
              <w:rPr>
                <w:sz w:val="22"/>
                <w:szCs w:val="22"/>
              </w:rPr>
            </w:pPr>
            <w:r w:rsidRPr="00374A0C">
              <w:rPr>
                <w:b/>
                <w:bCs/>
                <w:sz w:val="22"/>
                <w:szCs w:val="22"/>
              </w:rPr>
              <w:t xml:space="preserve">PODMIOT, NA RZECZ KTÓREGO USŁUGA ZOSTAŁA WYKONANA LUB JEST WYKONYWANA </w:t>
            </w:r>
          </w:p>
          <w:p w14:paraId="748E93EE" w14:textId="676FE0A4" w:rsidR="007C7398" w:rsidRPr="00374A0C" w:rsidRDefault="00374A0C" w:rsidP="00374A0C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74A0C">
              <w:rPr>
                <w:rFonts w:ascii="Calibri" w:hAnsi="Calibri" w:cs="Calibri"/>
                <w:sz w:val="22"/>
                <w:szCs w:val="22"/>
              </w:rPr>
              <w:t xml:space="preserve">(nazwa i adres podmiotu) </w:t>
            </w:r>
          </w:p>
        </w:tc>
      </w:tr>
      <w:tr w:rsidR="007C7398" w:rsidRPr="00775472" w14:paraId="530AA4E8" w14:textId="1CCDF74A" w:rsidTr="007C7398">
        <w:trPr>
          <w:cantSplit/>
          <w:trHeight w:hRule="exact" w:val="459"/>
          <w:jc w:val="center"/>
        </w:trPr>
        <w:tc>
          <w:tcPr>
            <w:tcW w:w="456" w:type="dxa"/>
            <w:shd w:val="clear" w:color="auto" w:fill="auto"/>
          </w:tcPr>
          <w:p w14:paraId="54A7F158" w14:textId="77777777" w:rsidR="007C7398" w:rsidRPr="00775472" w:rsidRDefault="007C7398" w:rsidP="00A04D7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75472">
              <w:rPr>
                <w:rFonts w:ascii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3679" w:type="dxa"/>
          </w:tcPr>
          <w:p w14:paraId="49E2AE2F" w14:textId="77777777" w:rsidR="007C7398" w:rsidRPr="00775472" w:rsidRDefault="007C7398" w:rsidP="00A04D7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99" w:type="dxa"/>
          </w:tcPr>
          <w:p w14:paraId="18412C86" w14:textId="77777777" w:rsidR="007C7398" w:rsidRPr="00775472" w:rsidRDefault="007C7398" w:rsidP="00A04D7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800" w:type="dxa"/>
          </w:tcPr>
          <w:p w14:paraId="1755D64A" w14:textId="77777777" w:rsidR="007C7398" w:rsidRPr="00775472" w:rsidRDefault="007C7398" w:rsidP="00A04D7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76" w:type="dxa"/>
          </w:tcPr>
          <w:p w14:paraId="2494A607" w14:textId="77777777" w:rsidR="007C7398" w:rsidRPr="00775472" w:rsidRDefault="007C7398" w:rsidP="00A04D7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C7398" w:rsidRPr="00775472" w14:paraId="44FC3567" w14:textId="75B233B4" w:rsidTr="007C7398">
        <w:trPr>
          <w:cantSplit/>
          <w:trHeight w:hRule="exact" w:val="425"/>
          <w:jc w:val="center"/>
        </w:trPr>
        <w:tc>
          <w:tcPr>
            <w:tcW w:w="456" w:type="dxa"/>
            <w:shd w:val="clear" w:color="auto" w:fill="auto"/>
          </w:tcPr>
          <w:p w14:paraId="5A6531D2" w14:textId="77777777" w:rsidR="007C7398" w:rsidRPr="00775472" w:rsidRDefault="007C7398" w:rsidP="00A04D7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75472">
              <w:rPr>
                <w:rFonts w:ascii="Calibri" w:hAnsi="Calibri" w:cs="Calibri"/>
                <w:b/>
                <w:sz w:val="20"/>
                <w:szCs w:val="20"/>
              </w:rPr>
              <w:t>2.</w:t>
            </w:r>
          </w:p>
        </w:tc>
        <w:tc>
          <w:tcPr>
            <w:tcW w:w="3679" w:type="dxa"/>
          </w:tcPr>
          <w:p w14:paraId="77352173" w14:textId="77777777" w:rsidR="007C7398" w:rsidRPr="00775472" w:rsidRDefault="007C7398" w:rsidP="00A04D7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99" w:type="dxa"/>
          </w:tcPr>
          <w:p w14:paraId="4C5122A7" w14:textId="77777777" w:rsidR="007C7398" w:rsidRPr="00775472" w:rsidRDefault="007C7398" w:rsidP="00A04D7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800" w:type="dxa"/>
          </w:tcPr>
          <w:p w14:paraId="5FAB2D78" w14:textId="77777777" w:rsidR="007C7398" w:rsidRPr="00775472" w:rsidRDefault="007C7398" w:rsidP="00A04D7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576" w:type="dxa"/>
          </w:tcPr>
          <w:p w14:paraId="50768670" w14:textId="77777777" w:rsidR="007C7398" w:rsidRPr="00775472" w:rsidRDefault="007C7398" w:rsidP="00A04D7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7C7398" w:rsidRPr="00775472" w14:paraId="7884C410" w14:textId="6E104EE0" w:rsidTr="007C7398">
        <w:trPr>
          <w:cantSplit/>
          <w:trHeight w:hRule="exact" w:val="416"/>
          <w:jc w:val="center"/>
        </w:trPr>
        <w:tc>
          <w:tcPr>
            <w:tcW w:w="456" w:type="dxa"/>
            <w:shd w:val="clear" w:color="auto" w:fill="auto"/>
          </w:tcPr>
          <w:p w14:paraId="1A997DF9" w14:textId="77777777" w:rsidR="007C7398" w:rsidRPr="00775472" w:rsidRDefault="007C7398" w:rsidP="00A04D7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75472">
              <w:rPr>
                <w:rFonts w:ascii="Calibri" w:hAnsi="Calibri" w:cs="Calibri"/>
                <w:b/>
                <w:sz w:val="20"/>
                <w:szCs w:val="20"/>
              </w:rPr>
              <w:t>3.</w:t>
            </w:r>
          </w:p>
        </w:tc>
        <w:tc>
          <w:tcPr>
            <w:tcW w:w="3679" w:type="dxa"/>
          </w:tcPr>
          <w:p w14:paraId="0D826CDC" w14:textId="77777777" w:rsidR="007C7398" w:rsidRPr="00775472" w:rsidRDefault="007C7398" w:rsidP="00A04D7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99" w:type="dxa"/>
          </w:tcPr>
          <w:p w14:paraId="5F96FEA0" w14:textId="77777777" w:rsidR="007C7398" w:rsidRPr="00775472" w:rsidRDefault="007C7398" w:rsidP="00A04D7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800" w:type="dxa"/>
          </w:tcPr>
          <w:p w14:paraId="3EB31DA3" w14:textId="77777777" w:rsidR="007C7398" w:rsidRPr="00775472" w:rsidRDefault="007C7398" w:rsidP="00A04D7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576" w:type="dxa"/>
          </w:tcPr>
          <w:p w14:paraId="02AEDF90" w14:textId="77777777" w:rsidR="007C7398" w:rsidRPr="00775472" w:rsidRDefault="007C7398" w:rsidP="00A04D7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7C7398" w:rsidRPr="00775472" w14:paraId="374DA957" w14:textId="09C35847" w:rsidTr="007C7398">
        <w:trPr>
          <w:cantSplit/>
          <w:trHeight w:hRule="exact" w:val="421"/>
          <w:jc w:val="center"/>
        </w:trPr>
        <w:tc>
          <w:tcPr>
            <w:tcW w:w="456" w:type="dxa"/>
            <w:shd w:val="clear" w:color="auto" w:fill="auto"/>
          </w:tcPr>
          <w:p w14:paraId="18628F74" w14:textId="77777777" w:rsidR="007C7398" w:rsidRPr="00775472" w:rsidRDefault="007C7398" w:rsidP="00A04D7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75472">
              <w:rPr>
                <w:rFonts w:ascii="Calibri" w:hAnsi="Calibri" w:cs="Calibri"/>
                <w:b/>
                <w:sz w:val="20"/>
                <w:szCs w:val="20"/>
              </w:rPr>
              <w:t>4.</w:t>
            </w:r>
          </w:p>
        </w:tc>
        <w:tc>
          <w:tcPr>
            <w:tcW w:w="3679" w:type="dxa"/>
          </w:tcPr>
          <w:p w14:paraId="18260F83" w14:textId="77777777" w:rsidR="007C7398" w:rsidRPr="00775472" w:rsidRDefault="007C7398" w:rsidP="00A04D7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99" w:type="dxa"/>
          </w:tcPr>
          <w:p w14:paraId="072DDB2D" w14:textId="77777777" w:rsidR="007C7398" w:rsidRPr="00775472" w:rsidRDefault="007C7398" w:rsidP="00A04D7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800" w:type="dxa"/>
          </w:tcPr>
          <w:p w14:paraId="053E04E0" w14:textId="77777777" w:rsidR="007C7398" w:rsidRPr="00775472" w:rsidRDefault="007C7398" w:rsidP="00A04D7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576" w:type="dxa"/>
          </w:tcPr>
          <w:p w14:paraId="261E61C8" w14:textId="77777777" w:rsidR="007C7398" w:rsidRPr="00775472" w:rsidRDefault="007C7398" w:rsidP="00A04D7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39664FA3" w14:textId="77777777" w:rsidR="00D025FC" w:rsidRPr="00AF7CED" w:rsidRDefault="00D025FC" w:rsidP="00775472">
      <w:pPr>
        <w:pStyle w:val="Standard"/>
        <w:tabs>
          <w:tab w:val="center" w:pos="2268"/>
          <w:tab w:val="center" w:pos="10773"/>
        </w:tabs>
        <w:rPr>
          <w:rFonts w:ascii="Calibri" w:hAnsi="Calibri" w:cs="Calibri"/>
          <w:i/>
          <w:sz w:val="20"/>
        </w:rPr>
      </w:pPr>
      <w:r w:rsidRPr="00AF7CED">
        <w:rPr>
          <w:rFonts w:ascii="Calibri" w:hAnsi="Calibri" w:cs="Calibri"/>
          <w:i/>
          <w:sz w:val="20"/>
        </w:rPr>
        <w:t>*</w:t>
      </w:r>
      <w:r w:rsidR="00AF7CED">
        <w:rPr>
          <w:rFonts w:ascii="Calibri" w:hAnsi="Calibri" w:cs="Calibri"/>
          <w:i/>
          <w:sz w:val="20"/>
        </w:rPr>
        <w:t xml:space="preserve"> </w:t>
      </w:r>
      <w:r w:rsidRPr="00AF7CED">
        <w:rPr>
          <w:rFonts w:ascii="Calibri" w:hAnsi="Calibri" w:cs="Calibri"/>
          <w:i/>
          <w:sz w:val="20"/>
        </w:rPr>
        <w:t>Za łączone referencje i protokoły odbioru:</w:t>
      </w:r>
    </w:p>
    <w:p w14:paraId="250A02AC" w14:textId="77777777" w:rsidR="00D025FC" w:rsidRPr="00AF7CED" w:rsidRDefault="00D025FC" w:rsidP="00D025FC">
      <w:pPr>
        <w:pStyle w:val="Standard"/>
        <w:tabs>
          <w:tab w:val="center" w:pos="2268"/>
          <w:tab w:val="center" w:pos="10773"/>
        </w:tabs>
        <w:ind w:left="720"/>
        <w:rPr>
          <w:rFonts w:ascii="Calibri" w:hAnsi="Calibri" w:cs="Calibri"/>
          <w:i/>
          <w:sz w:val="20"/>
        </w:rPr>
      </w:pPr>
      <w:r w:rsidRPr="00AF7CED">
        <w:rPr>
          <w:rFonts w:ascii="Calibri" w:hAnsi="Calibri" w:cs="Calibri"/>
          <w:i/>
          <w:sz w:val="20"/>
        </w:rPr>
        <w:t>1.………….</w:t>
      </w:r>
    </w:p>
    <w:p w14:paraId="0C154DE4" w14:textId="77777777" w:rsidR="00D025FC" w:rsidRPr="00AF7CED" w:rsidRDefault="00D025FC" w:rsidP="00D025FC">
      <w:pPr>
        <w:pStyle w:val="Standard"/>
        <w:tabs>
          <w:tab w:val="center" w:pos="2268"/>
          <w:tab w:val="center" w:pos="10773"/>
        </w:tabs>
        <w:ind w:left="720"/>
        <w:rPr>
          <w:rFonts w:ascii="Calibri" w:hAnsi="Calibri" w:cs="Calibri"/>
          <w:i/>
          <w:sz w:val="20"/>
        </w:rPr>
      </w:pPr>
      <w:r w:rsidRPr="00AF7CED">
        <w:rPr>
          <w:rFonts w:ascii="Calibri" w:hAnsi="Calibri" w:cs="Calibri"/>
          <w:i/>
          <w:sz w:val="20"/>
        </w:rPr>
        <w:t>2…………..</w:t>
      </w:r>
    </w:p>
    <w:p w14:paraId="2859C94B" w14:textId="77777777" w:rsidR="00AF7CED" w:rsidRDefault="00AF7CED" w:rsidP="00AF7CED">
      <w:pPr>
        <w:pStyle w:val="Standard"/>
        <w:tabs>
          <w:tab w:val="center" w:pos="2268"/>
          <w:tab w:val="center" w:pos="10773"/>
        </w:tabs>
        <w:rPr>
          <w:rFonts w:ascii="Calibri" w:hAnsi="Calibri" w:cs="Calibri"/>
          <w:i/>
          <w:sz w:val="20"/>
        </w:rPr>
      </w:pPr>
      <w:r w:rsidRPr="00AF7CED">
        <w:rPr>
          <w:rFonts w:ascii="Calibri" w:hAnsi="Calibri" w:cs="Calibri"/>
          <w:i/>
          <w:sz w:val="20"/>
        </w:rPr>
        <w:t xml:space="preserve">** </w:t>
      </w:r>
      <w:r>
        <w:rPr>
          <w:rFonts w:ascii="Calibri" w:hAnsi="Calibri" w:cs="Calibri"/>
          <w:i/>
          <w:sz w:val="20"/>
        </w:rPr>
        <w:t xml:space="preserve"> </w:t>
      </w:r>
      <w:r w:rsidRPr="00AF7CED">
        <w:rPr>
          <w:rFonts w:ascii="Calibri" w:hAnsi="Calibri" w:cs="Calibri"/>
          <w:i/>
          <w:sz w:val="20"/>
        </w:rPr>
        <w:t xml:space="preserve">Załączone </w:t>
      </w:r>
      <w:r>
        <w:rPr>
          <w:rFonts w:ascii="Calibri" w:hAnsi="Calibri" w:cs="Calibri"/>
          <w:i/>
          <w:sz w:val="20"/>
        </w:rPr>
        <w:t>odnośniki (linki</w:t>
      </w:r>
      <w:r w:rsidRPr="00AF7CED">
        <w:rPr>
          <w:rFonts w:ascii="Calibri" w:hAnsi="Calibri" w:cs="Calibri"/>
          <w:i/>
          <w:sz w:val="20"/>
        </w:rPr>
        <w:t xml:space="preserve">) do stron internetowych** zawierających zrealizowane przez Wykonawcę </w:t>
      </w:r>
      <w:r>
        <w:rPr>
          <w:rFonts w:ascii="Calibri" w:hAnsi="Calibri" w:cs="Calibri"/>
          <w:i/>
          <w:sz w:val="20"/>
        </w:rPr>
        <w:t>produkcje filmowe:</w:t>
      </w:r>
    </w:p>
    <w:p w14:paraId="178C1532" w14:textId="77777777" w:rsidR="00AF7CED" w:rsidRDefault="00AF7CED" w:rsidP="00AF7CED">
      <w:pPr>
        <w:pStyle w:val="Standard"/>
        <w:tabs>
          <w:tab w:val="center" w:pos="2268"/>
          <w:tab w:val="center" w:pos="10773"/>
        </w:tabs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 xml:space="preserve">                1…………..</w:t>
      </w:r>
    </w:p>
    <w:p w14:paraId="7415D58F" w14:textId="77777777" w:rsidR="00AF7CED" w:rsidRPr="00AF7CED" w:rsidRDefault="00AF7CED" w:rsidP="00AF7CED">
      <w:pPr>
        <w:pStyle w:val="Standard"/>
        <w:tabs>
          <w:tab w:val="center" w:pos="2268"/>
          <w:tab w:val="center" w:pos="10773"/>
        </w:tabs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 xml:space="preserve">                2…………..</w:t>
      </w:r>
    </w:p>
    <w:p w14:paraId="40902573" w14:textId="77777777" w:rsidR="00AF7CED" w:rsidRPr="00AF7CED" w:rsidRDefault="00AF7CED" w:rsidP="00AF7CED">
      <w:pPr>
        <w:tabs>
          <w:tab w:val="left" w:pos="1140"/>
        </w:tabs>
        <w:jc w:val="both"/>
        <w:rPr>
          <w:rFonts w:ascii="Calibri" w:hAnsi="Calibri" w:cs="Calibri"/>
          <w:b/>
          <w:sz w:val="20"/>
          <w:szCs w:val="20"/>
        </w:rPr>
      </w:pPr>
    </w:p>
    <w:p w14:paraId="74F99094" w14:textId="77777777" w:rsidR="00AF7CED" w:rsidRPr="00AF7CED" w:rsidRDefault="00AF7CED" w:rsidP="00AF7CED">
      <w:pPr>
        <w:pStyle w:val="Standard"/>
        <w:tabs>
          <w:tab w:val="center" w:pos="2268"/>
          <w:tab w:val="center" w:pos="10773"/>
        </w:tabs>
        <w:rPr>
          <w:rFonts w:ascii="Calibri" w:hAnsi="Calibri" w:cs="Calibri"/>
          <w:sz w:val="20"/>
        </w:rPr>
      </w:pPr>
      <w:r w:rsidRPr="00AF7CED">
        <w:rPr>
          <w:rFonts w:ascii="Calibri" w:hAnsi="Calibri" w:cs="Calibri"/>
          <w:sz w:val="20"/>
        </w:rPr>
        <w:tab/>
        <w:t>……………………………………………………</w:t>
      </w:r>
      <w:r w:rsidRPr="00AF7CED">
        <w:rPr>
          <w:rFonts w:ascii="Calibri" w:hAnsi="Calibri" w:cs="Calibri"/>
          <w:sz w:val="20"/>
        </w:rPr>
        <w:tab/>
        <w:t>…………………………………………………………………</w:t>
      </w:r>
    </w:p>
    <w:p w14:paraId="252C7BDF" w14:textId="77777777" w:rsidR="00AF7CED" w:rsidRPr="00AF7CED" w:rsidRDefault="00AF7CED" w:rsidP="00AF7CED">
      <w:pPr>
        <w:pStyle w:val="Standard"/>
        <w:tabs>
          <w:tab w:val="center" w:pos="2268"/>
          <w:tab w:val="center" w:pos="10773"/>
        </w:tabs>
        <w:rPr>
          <w:rFonts w:ascii="Calibri" w:hAnsi="Calibri" w:cs="Calibri"/>
          <w:sz w:val="20"/>
        </w:rPr>
      </w:pPr>
      <w:r w:rsidRPr="00AF7CED">
        <w:rPr>
          <w:rFonts w:ascii="Calibri" w:hAnsi="Calibri" w:cs="Calibri"/>
          <w:sz w:val="20"/>
        </w:rPr>
        <w:tab/>
        <w:t>miejscowość i data</w:t>
      </w:r>
      <w:r w:rsidRPr="00AF7CED">
        <w:rPr>
          <w:rFonts w:ascii="Calibri" w:hAnsi="Calibri" w:cs="Calibri"/>
          <w:sz w:val="20"/>
        </w:rPr>
        <w:tab/>
        <w:t>podpis i imienna pieczęć upoważnionego</w:t>
      </w:r>
    </w:p>
    <w:p w14:paraId="3698E876" w14:textId="77777777" w:rsidR="00AF7CED" w:rsidRPr="00AF7CED" w:rsidRDefault="00AF7CED" w:rsidP="00AF7CED">
      <w:pPr>
        <w:pStyle w:val="Standard"/>
        <w:tabs>
          <w:tab w:val="center" w:pos="2268"/>
          <w:tab w:val="center" w:pos="10773"/>
        </w:tabs>
        <w:rPr>
          <w:rFonts w:ascii="Calibri" w:hAnsi="Calibri" w:cs="Calibri"/>
          <w:sz w:val="20"/>
        </w:rPr>
      </w:pPr>
      <w:r w:rsidRPr="00AF7CED">
        <w:rPr>
          <w:rFonts w:ascii="Calibri" w:hAnsi="Calibri" w:cs="Calibri"/>
          <w:sz w:val="20"/>
        </w:rPr>
        <w:tab/>
      </w:r>
      <w:r w:rsidRPr="00AF7CED">
        <w:rPr>
          <w:rFonts w:ascii="Calibri" w:hAnsi="Calibri" w:cs="Calibri"/>
          <w:sz w:val="20"/>
        </w:rPr>
        <w:tab/>
        <w:t>przedstawiciela wykonawcy</w:t>
      </w:r>
    </w:p>
    <w:p w14:paraId="231AD787" w14:textId="77777777" w:rsidR="002463AC" w:rsidRPr="002463AC" w:rsidRDefault="002463AC" w:rsidP="00E87C7D">
      <w:pPr>
        <w:widowControl/>
        <w:suppressAutoHyphens w:val="0"/>
        <w:spacing w:line="360" w:lineRule="auto"/>
        <w:jc w:val="center"/>
        <w:rPr>
          <w:rFonts w:ascii="Calibri" w:eastAsia="Calibri" w:hAnsi="Calibri" w:cs="Calibri"/>
          <w:b/>
          <w:kern w:val="0"/>
          <w:sz w:val="22"/>
          <w:szCs w:val="22"/>
          <w:lang w:eastAsia="en-US"/>
        </w:rPr>
      </w:pPr>
    </w:p>
    <w:sectPr w:rsidR="002463AC" w:rsidRPr="002463AC" w:rsidSect="00B67731">
      <w:headerReference w:type="default" r:id="rId8"/>
      <w:pgSz w:w="16838" w:h="11906" w:orient="landscape"/>
      <w:pgMar w:top="1134" w:right="454" w:bottom="1134" w:left="964" w:header="1021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DC7FA" w14:textId="77777777" w:rsidR="004D612E" w:rsidRDefault="004D612E">
      <w:r>
        <w:separator/>
      </w:r>
    </w:p>
  </w:endnote>
  <w:endnote w:type="continuationSeparator" w:id="0">
    <w:p w14:paraId="44F36DDC" w14:textId="77777777" w:rsidR="004D612E" w:rsidRDefault="004D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AB00A" w14:textId="77777777" w:rsidR="004D612E" w:rsidRDefault="004D612E">
      <w:r>
        <w:separator/>
      </w:r>
    </w:p>
  </w:footnote>
  <w:footnote w:type="continuationSeparator" w:id="0">
    <w:p w14:paraId="577E140B" w14:textId="77777777" w:rsidR="004D612E" w:rsidRDefault="004D6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57A1" w14:textId="5B4D392E" w:rsidR="002651AE" w:rsidRDefault="002651AE">
    <w:pPr>
      <w:pStyle w:val="Nagwek"/>
    </w:pPr>
  </w:p>
  <w:p w14:paraId="2169C462" w14:textId="77777777" w:rsidR="002651AE" w:rsidRDefault="002651AE">
    <w:pPr>
      <w:pStyle w:val="Akapitzlist"/>
      <w:tabs>
        <w:tab w:val="left" w:pos="1860"/>
      </w:tabs>
      <w:ind w:left="0"/>
      <w:jc w:val="center"/>
      <w:rPr>
        <w:rFonts w:ascii="Calibri" w:eastAsia="Calibri" w:hAnsi="Calibri"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Calibri" w:hAnsi="Calibri" w:cs="Calibri"/>
        <w:sz w:val="22"/>
        <w:szCs w:val="22"/>
      </w:rPr>
    </w:lvl>
  </w:abstractNum>
  <w:abstractNum w:abstractNumId="2" w15:restartNumberingAfterBreak="0">
    <w:nsid w:val="00000004"/>
    <w:multiLevelType w:val="multilevel"/>
    <w:tmpl w:val="D78E2390"/>
    <w:name w:val="WW8Num4"/>
    <w:lvl w:ilvl="0">
      <w:start w:val="1"/>
      <w:numFmt w:val="decimal"/>
      <w:lvlText w:val="%1."/>
      <w:lvlJc w:val="left"/>
      <w:pPr>
        <w:tabs>
          <w:tab w:val="num" w:pos="430"/>
        </w:tabs>
        <w:ind w:left="430" w:hanging="340"/>
      </w:pPr>
      <w:rPr>
        <w:rFonts w:ascii="Calibri" w:eastAsia="Calibri" w:hAnsi="Calibri" w:cs="Calibri"/>
        <w:b/>
        <w:bCs/>
        <w:sz w:val="22"/>
        <w:szCs w:val="22"/>
        <w:lang w:eastAsia="en-US"/>
      </w:rPr>
    </w:lvl>
    <w:lvl w:ilvl="1">
      <w:start w:val="1"/>
      <w:numFmt w:val="lowerLetter"/>
      <w:lvlText w:val="%2)"/>
      <w:lvlJc w:val="left"/>
      <w:pPr>
        <w:tabs>
          <w:tab w:val="num" w:pos="1485"/>
        </w:tabs>
        <w:ind w:left="1485" w:hanging="360"/>
      </w:pPr>
      <w:rPr>
        <w:rFonts w:ascii="Calibri" w:eastAsia="Times New Roman" w:hAnsi="Calibri" w:cs="Calibri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ascii="Calibri" w:hAnsi="Calibri" w:cs="Calibri"/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3" w15:restartNumberingAfterBreak="0">
    <w:nsid w:val="00000005"/>
    <w:multiLevelType w:val="singleLevel"/>
    <w:tmpl w:val="1ED4FEF6"/>
    <w:name w:val="WW8Num5"/>
    <w:lvl w:ilvl="0">
      <w:start w:val="2"/>
      <w:numFmt w:val="decimal"/>
      <w:lvlText w:val="%1)"/>
      <w:lvlJc w:val="left"/>
      <w:pPr>
        <w:tabs>
          <w:tab w:val="num" w:pos="0"/>
        </w:tabs>
        <w:ind w:left="450" w:hanging="360"/>
      </w:pPr>
      <w:rPr>
        <w:rFonts w:ascii="Calibri" w:hAnsi="Calibri" w:cs="Calibri" w:hint="default"/>
        <w:sz w:val="22"/>
        <w:szCs w:val="22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upperRoman"/>
      <w:lvlText w:val="%1."/>
      <w:lvlJc w:val="right"/>
      <w:pPr>
        <w:tabs>
          <w:tab w:val="num" w:pos="708"/>
        </w:tabs>
        <w:ind w:left="720" w:hanging="360"/>
      </w:pPr>
      <w:rPr>
        <w:rFonts w:ascii="Calibri" w:hAnsi="Calibri" w:cs="Calibri"/>
        <w:b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1046A148"/>
    <w:name w:val="WW8Num8"/>
    <w:lvl w:ilvl="0">
      <w:start w:val="4"/>
      <w:numFmt w:val="decimal"/>
      <w:lvlText w:val="%1)"/>
      <w:lvlJc w:val="left"/>
      <w:pPr>
        <w:tabs>
          <w:tab w:val="num" w:pos="0"/>
        </w:tabs>
        <w:ind w:left="2214" w:hanging="360"/>
      </w:pPr>
      <w:rPr>
        <w:rFonts w:ascii="Calibri" w:hAnsi="Calibri" w:cs="Calibri"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2356" w:hanging="360"/>
      </w:pPr>
    </w:lvl>
    <w:lvl w:ilvl="2" w:tentative="1">
      <w:start w:val="1"/>
      <w:numFmt w:val="lowerRoman"/>
      <w:lvlText w:val="%3."/>
      <w:lvlJc w:val="right"/>
      <w:pPr>
        <w:ind w:left="3076" w:hanging="180"/>
      </w:pPr>
    </w:lvl>
    <w:lvl w:ilvl="3" w:tentative="1">
      <w:start w:val="1"/>
      <w:numFmt w:val="decimal"/>
      <w:lvlText w:val="%4."/>
      <w:lvlJc w:val="left"/>
      <w:pPr>
        <w:ind w:left="3796" w:hanging="360"/>
      </w:pPr>
    </w:lvl>
    <w:lvl w:ilvl="4">
      <w:start w:val="1"/>
      <w:numFmt w:val="lowerLetter"/>
      <w:lvlText w:val="%5)"/>
      <w:lvlJc w:val="left"/>
      <w:pPr>
        <w:ind w:left="4516" w:hanging="360"/>
      </w:pPr>
      <w:rPr>
        <w:rFonts w:ascii="Calibri" w:hAnsi="Calibri" w:cs="Calibri" w:hint="default"/>
        <w:sz w:val="22"/>
        <w:szCs w:val="22"/>
      </w:rPr>
    </w:lvl>
    <w:lvl w:ilvl="5" w:tentative="1">
      <w:start w:val="1"/>
      <w:numFmt w:val="lowerRoman"/>
      <w:lvlText w:val="%6."/>
      <w:lvlJc w:val="right"/>
      <w:pPr>
        <w:ind w:left="5236" w:hanging="180"/>
      </w:pPr>
    </w:lvl>
    <w:lvl w:ilvl="6" w:tentative="1">
      <w:start w:val="1"/>
      <w:numFmt w:val="decimal"/>
      <w:lvlText w:val="%7."/>
      <w:lvlJc w:val="left"/>
      <w:pPr>
        <w:ind w:left="5956" w:hanging="360"/>
      </w:pPr>
    </w:lvl>
    <w:lvl w:ilvl="7" w:tentative="1">
      <w:start w:val="1"/>
      <w:numFmt w:val="lowerLetter"/>
      <w:lvlText w:val="%8."/>
      <w:lvlJc w:val="left"/>
      <w:pPr>
        <w:ind w:left="6676" w:hanging="360"/>
      </w:pPr>
    </w:lvl>
    <w:lvl w:ilvl="8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3"/>
      <w:numFmt w:val="decimal"/>
      <w:lvlText w:val="%1)"/>
      <w:lvlJc w:val="left"/>
      <w:pPr>
        <w:tabs>
          <w:tab w:val="num" w:pos="0"/>
        </w:tabs>
        <w:ind w:left="1494" w:hanging="360"/>
      </w:pPr>
      <w:rPr>
        <w:rFonts w:ascii="Calibri" w:hAnsi="Calibri" w:cs="Calibri" w:hint="default"/>
        <w:sz w:val="22"/>
        <w:szCs w:val="22"/>
      </w:r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  <w:b w:val="0"/>
        <w:sz w:val="22"/>
        <w:szCs w:val="22"/>
      </w:r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ascii="Calibri" w:eastAsia="Times New Roman" w:hAnsi="Calibri" w:cs="Calibri"/>
        <w:sz w:val="22"/>
        <w:szCs w:val="22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2138" w:hanging="360"/>
      </w:pPr>
      <w:rPr>
        <w:rFonts w:ascii="Symbol" w:hAnsi="Symbol" w:cs="Symbol" w:hint="default"/>
        <w:sz w:val="22"/>
        <w:szCs w:val="22"/>
      </w:r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636" w:hanging="360"/>
      </w:pPr>
      <w:rPr>
        <w:rFonts w:ascii="Calibri" w:hAnsi="Calibri" w:cs="Calibri" w:hint="default"/>
        <w:sz w:val="22"/>
        <w:szCs w:val="22"/>
      </w:rPr>
    </w:lvl>
  </w:abstractNum>
  <w:abstractNum w:abstractNumId="12" w15:restartNumberingAfterBreak="0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08"/>
        </w:tabs>
        <w:ind w:left="2214" w:hanging="360"/>
      </w:pPr>
      <w:rPr>
        <w:rFonts w:ascii="Calibri" w:hAnsi="Calibri" w:cs="Calibri"/>
        <w:sz w:val="22"/>
        <w:szCs w:val="22"/>
      </w:rPr>
    </w:lvl>
  </w:abstractNum>
  <w:abstractNum w:abstractNumId="13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2"/>
        <w:szCs w:val="22"/>
      </w:rPr>
    </w:lvl>
  </w:abstractNum>
  <w:abstractNum w:abstractNumId="14" w15:restartNumberingAfterBreak="0">
    <w:nsid w:val="00000013"/>
    <w:multiLevelType w:val="multilevel"/>
    <w:tmpl w:val="00000013"/>
    <w:name w:val="WW8Num1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BF908A6"/>
    <w:multiLevelType w:val="hybridMultilevel"/>
    <w:tmpl w:val="3D069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7B5401"/>
    <w:multiLevelType w:val="hybridMultilevel"/>
    <w:tmpl w:val="3F9EE162"/>
    <w:lvl w:ilvl="0" w:tplc="0600A6D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0F056741"/>
    <w:multiLevelType w:val="hybridMultilevel"/>
    <w:tmpl w:val="A7FE5E2A"/>
    <w:lvl w:ilvl="0" w:tplc="D0F00F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03652F"/>
    <w:multiLevelType w:val="hybridMultilevel"/>
    <w:tmpl w:val="33906452"/>
    <w:name w:val="WW8Num52"/>
    <w:lvl w:ilvl="0" w:tplc="BEB2650E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363C14"/>
    <w:multiLevelType w:val="hybridMultilevel"/>
    <w:tmpl w:val="6872521A"/>
    <w:lvl w:ilvl="0" w:tplc="FA74FC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6AA03DD"/>
    <w:multiLevelType w:val="hybridMultilevel"/>
    <w:tmpl w:val="B150C3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8AD0D60"/>
    <w:multiLevelType w:val="multilevel"/>
    <w:tmpl w:val="2EF0259C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Calibr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2" w15:restartNumberingAfterBreak="0">
    <w:nsid w:val="3A580B48"/>
    <w:multiLevelType w:val="hybridMultilevel"/>
    <w:tmpl w:val="A16C35B4"/>
    <w:lvl w:ilvl="0" w:tplc="2B76D21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1830738"/>
    <w:multiLevelType w:val="hybridMultilevel"/>
    <w:tmpl w:val="35A8FD54"/>
    <w:lvl w:ilvl="0" w:tplc="31E6BE0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0851AE"/>
    <w:multiLevelType w:val="hybridMultilevel"/>
    <w:tmpl w:val="124C3944"/>
    <w:lvl w:ilvl="0" w:tplc="54D869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496AAA"/>
    <w:multiLevelType w:val="hybridMultilevel"/>
    <w:tmpl w:val="7098E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017FC"/>
    <w:multiLevelType w:val="hybridMultilevel"/>
    <w:tmpl w:val="26CCE3C8"/>
    <w:lvl w:ilvl="0" w:tplc="BFBC3D4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F5D6987"/>
    <w:multiLevelType w:val="hybridMultilevel"/>
    <w:tmpl w:val="6A386CFE"/>
    <w:lvl w:ilvl="0" w:tplc="C340F5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340F19"/>
    <w:multiLevelType w:val="hybridMultilevel"/>
    <w:tmpl w:val="7ECAA1E8"/>
    <w:lvl w:ilvl="0" w:tplc="24BA355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18E6E45"/>
    <w:multiLevelType w:val="hybridMultilevel"/>
    <w:tmpl w:val="AAEE00F6"/>
    <w:lvl w:ilvl="0" w:tplc="3AFA16F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89F0BDF"/>
    <w:multiLevelType w:val="multilevel"/>
    <w:tmpl w:val="02DE7B2E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E343981"/>
    <w:multiLevelType w:val="hybridMultilevel"/>
    <w:tmpl w:val="CD4EE6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5E355A"/>
    <w:multiLevelType w:val="hybridMultilevel"/>
    <w:tmpl w:val="8324990A"/>
    <w:lvl w:ilvl="0" w:tplc="47D2D1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057A98"/>
    <w:multiLevelType w:val="hybridMultilevel"/>
    <w:tmpl w:val="B574D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7B324D"/>
    <w:multiLevelType w:val="hybridMultilevel"/>
    <w:tmpl w:val="338E51CE"/>
    <w:lvl w:ilvl="0" w:tplc="D7FA14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E33295"/>
    <w:multiLevelType w:val="hybridMultilevel"/>
    <w:tmpl w:val="5B647B5E"/>
    <w:lvl w:ilvl="0" w:tplc="04150017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B250B9"/>
    <w:multiLevelType w:val="hybridMultilevel"/>
    <w:tmpl w:val="9D1845CC"/>
    <w:lvl w:ilvl="0" w:tplc="0000000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998508">
    <w:abstractNumId w:val="36"/>
  </w:num>
  <w:num w:numId="2" w16cid:durableId="325286278">
    <w:abstractNumId w:val="17"/>
  </w:num>
  <w:num w:numId="3" w16cid:durableId="1735156064">
    <w:abstractNumId w:val="24"/>
  </w:num>
  <w:num w:numId="4" w16cid:durableId="1607273477">
    <w:abstractNumId w:val="34"/>
  </w:num>
  <w:num w:numId="5" w16cid:durableId="1039671175">
    <w:abstractNumId w:val="27"/>
  </w:num>
  <w:num w:numId="6" w16cid:durableId="843514772">
    <w:abstractNumId w:val="31"/>
  </w:num>
  <w:num w:numId="7" w16cid:durableId="2117943291">
    <w:abstractNumId w:val="29"/>
  </w:num>
  <w:num w:numId="8" w16cid:durableId="805854646">
    <w:abstractNumId w:val="26"/>
  </w:num>
  <w:num w:numId="9" w16cid:durableId="1502306546">
    <w:abstractNumId w:val="22"/>
  </w:num>
  <w:num w:numId="10" w16cid:durableId="1998418119">
    <w:abstractNumId w:val="25"/>
  </w:num>
  <w:num w:numId="11" w16cid:durableId="1089547810">
    <w:abstractNumId w:val="21"/>
  </w:num>
  <w:num w:numId="12" w16cid:durableId="77407095">
    <w:abstractNumId w:val="16"/>
  </w:num>
  <w:num w:numId="13" w16cid:durableId="885876311">
    <w:abstractNumId w:val="28"/>
  </w:num>
  <w:num w:numId="14" w16cid:durableId="1629623688">
    <w:abstractNumId w:val="19"/>
  </w:num>
  <w:num w:numId="15" w16cid:durableId="606891120">
    <w:abstractNumId w:val="30"/>
  </w:num>
  <w:num w:numId="16" w16cid:durableId="1703089824">
    <w:abstractNumId w:val="20"/>
  </w:num>
  <w:num w:numId="17" w16cid:durableId="750392855">
    <w:abstractNumId w:val="33"/>
  </w:num>
  <w:num w:numId="18" w16cid:durableId="568855449">
    <w:abstractNumId w:val="18"/>
  </w:num>
  <w:num w:numId="19" w16cid:durableId="532351431">
    <w:abstractNumId w:val="35"/>
  </w:num>
  <w:num w:numId="20" w16cid:durableId="1406026136">
    <w:abstractNumId w:val="2"/>
  </w:num>
  <w:num w:numId="21" w16cid:durableId="399905110">
    <w:abstractNumId w:val="32"/>
  </w:num>
  <w:num w:numId="22" w16cid:durableId="1063454690">
    <w:abstractNumId w:val="23"/>
  </w:num>
  <w:num w:numId="23" w16cid:durableId="477919475">
    <w:abstractNumId w:val="1"/>
  </w:num>
  <w:num w:numId="24" w16cid:durableId="1595627511">
    <w:abstractNumId w:val="0"/>
  </w:num>
  <w:num w:numId="25" w16cid:durableId="1534617055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93D"/>
    <w:rsid w:val="0000547E"/>
    <w:rsid w:val="0001061E"/>
    <w:rsid w:val="0001103C"/>
    <w:rsid w:val="000111C1"/>
    <w:rsid w:val="00020121"/>
    <w:rsid w:val="000209A7"/>
    <w:rsid w:val="00020C4A"/>
    <w:rsid w:val="00024208"/>
    <w:rsid w:val="00033C9C"/>
    <w:rsid w:val="00044E28"/>
    <w:rsid w:val="00045D9E"/>
    <w:rsid w:val="00055394"/>
    <w:rsid w:val="000572C9"/>
    <w:rsid w:val="00063CC5"/>
    <w:rsid w:val="000651A9"/>
    <w:rsid w:val="000655FE"/>
    <w:rsid w:val="0007130A"/>
    <w:rsid w:val="000715B0"/>
    <w:rsid w:val="00081B53"/>
    <w:rsid w:val="00091449"/>
    <w:rsid w:val="00096887"/>
    <w:rsid w:val="000A0C01"/>
    <w:rsid w:val="000A3A4D"/>
    <w:rsid w:val="000A5419"/>
    <w:rsid w:val="000A5616"/>
    <w:rsid w:val="000A6C65"/>
    <w:rsid w:val="000B39D8"/>
    <w:rsid w:val="000C1610"/>
    <w:rsid w:val="000D1D93"/>
    <w:rsid w:val="000E073C"/>
    <w:rsid w:val="000E3520"/>
    <w:rsid w:val="000F195F"/>
    <w:rsid w:val="001028DD"/>
    <w:rsid w:val="0010505B"/>
    <w:rsid w:val="00111116"/>
    <w:rsid w:val="00112AD4"/>
    <w:rsid w:val="00114DF7"/>
    <w:rsid w:val="00117E1E"/>
    <w:rsid w:val="00120FDF"/>
    <w:rsid w:val="001220AA"/>
    <w:rsid w:val="001261E5"/>
    <w:rsid w:val="001277C3"/>
    <w:rsid w:val="00131CE7"/>
    <w:rsid w:val="00132236"/>
    <w:rsid w:val="00133FA5"/>
    <w:rsid w:val="00150CB4"/>
    <w:rsid w:val="00163614"/>
    <w:rsid w:val="00163F7D"/>
    <w:rsid w:val="001645CB"/>
    <w:rsid w:val="00171A05"/>
    <w:rsid w:val="001743A0"/>
    <w:rsid w:val="001817A2"/>
    <w:rsid w:val="0018286B"/>
    <w:rsid w:val="00191CD8"/>
    <w:rsid w:val="001945DE"/>
    <w:rsid w:val="00194849"/>
    <w:rsid w:val="00195E3B"/>
    <w:rsid w:val="001A043D"/>
    <w:rsid w:val="001A28F6"/>
    <w:rsid w:val="001A5A53"/>
    <w:rsid w:val="001B3A18"/>
    <w:rsid w:val="001B3AF2"/>
    <w:rsid w:val="001C006B"/>
    <w:rsid w:val="001C49DC"/>
    <w:rsid w:val="001C6A62"/>
    <w:rsid w:val="001C7A47"/>
    <w:rsid w:val="001D060F"/>
    <w:rsid w:val="001D6359"/>
    <w:rsid w:val="001E26CB"/>
    <w:rsid w:val="001E5A0B"/>
    <w:rsid w:val="001F2E58"/>
    <w:rsid w:val="001F4653"/>
    <w:rsid w:val="001F46D4"/>
    <w:rsid w:val="00211B8A"/>
    <w:rsid w:val="00215546"/>
    <w:rsid w:val="00216D97"/>
    <w:rsid w:val="002215E4"/>
    <w:rsid w:val="00225571"/>
    <w:rsid w:val="00233263"/>
    <w:rsid w:val="00233C46"/>
    <w:rsid w:val="00235011"/>
    <w:rsid w:val="002403D2"/>
    <w:rsid w:val="002410E4"/>
    <w:rsid w:val="002414A0"/>
    <w:rsid w:val="002434C6"/>
    <w:rsid w:val="00243C62"/>
    <w:rsid w:val="002463AC"/>
    <w:rsid w:val="00250559"/>
    <w:rsid w:val="002519DF"/>
    <w:rsid w:val="0025532C"/>
    <w:rsid w:val="00262496"/>
    <w:rsid w:val="00263F03"/>
    <w:rsid w:val="002651AE"/>
    <w:rsid w:val="00270B3C"/>
    <w:rsid w:val="002722CD"/>
    <w:rsid w:val="002723DB"/>
    <w:rsid w:val="00280311"/>
    <w:rsid w:val="00282A08"/>
    <w:rsid w:val="002839AC"/>
    <w:rsid w:val="0028525D"/>
    <w:rsid w:val="00285767"/>
    <w:rsid w:val="00287949"/>
    <w:rsid w:val="00290C78"/>
    <w:rsid w:val="00292F95"/>
    <w:rsid w:val="00295542"/>
    <w:rsid w:val="00297594"/>
    <w:rsid w:val="002A03A1"/>
    <w:rsid w:val="002B0A59"/>
    <w:rsid w:val="002B1A67"/>
    <w:rsid w:val="002B2720"/>
    <w:rsid w:val="002B5BD6"/>
    <w:rsid w:val="002B7698"/>
    <w:rsid w:val="002B76DA"/>
    <w:rsid w:val="002C4FF2"/>
    <w:rsid w:val="002C550A"/>
    <w:rsid w:val="002D32EB"/>
    <w:rsid w:val="002D784D"/>
    <w:rsid w:val="002E0F13"/>
    <w:rsid w:val="002E17A2"/>
    <w:rsid w:val="002E6673"/>
    <w:rsid w:val="002E6D11"/>
    <w:rsid w:val="002F034A"/>
    <w:rsid w:val="002F083F"/>
    <w:rsid w:val="0030061D"/>
    <w:rsid w:val="00303EC8"/>
    <w:rsid w:val="00305E1C"/>
    <w:rsid w:val="003101AA"/>
    <w:rsid w:val="00315707"/>
    <w:rsid w:val="00316A68"/>
    <w:rsid w:val="00317D26"/>
    <w:rsid w:val="003234D1"/>
    <w:rsid w:val="00324831"/>
    <w:rsid w:val="003257BA"/>
    <w:rsid w:val="00333E7B"/>
    <w:rsid w:val="00340ECD"/>
    <w:rsid w:val="003417A0"/>
    <w:rsid w:val="00342822"/>
    <w:rsid w:val="003464B4"/>
    <w:rsid w:val="0034771C"/>
    <w:rsid w:val="0035182F"/>
    <w:rsid w:val="00356575"/>
    <w:rsid w:val="003571CD"/>
    <w:rsid w:val="00364A73"/>
    <w:rsid w:val="00365694"/>
    <w:rsid w:val="003661BB"/>
    <w:rsid w:val="0036682D"/>
    <w:rsid w:val="003678A0"/>
    <w:rsid w:val="00374A0C"/>
    <w:rsid w:val="003754CE"/>
    <w:rsid w:val="00383A6B"/>
    <w:rsid w:val="003946DC"/>
    <w:rsid w:val="00394862"/>
    <w:rsid w:val="003B349B"/>
    <w:rsid w:val="003B50B0"/>
    <w:rsid w:val="003B6844"/>
    <w:rsid w:val="003B7385"/>
    <w:rsid w:val="003B7B82"/>
    <w:rsid w:val="003C53C1"/>
    <w:rsid w:val="003C5AD2"/>
    <w:rsid w:val="003D121F"/>
    <w:rsid w:val="003E6832"/>
    <w:rsid w:val="003F0804"/>
    <w:rsid w:val="003F1061"/>
    <w:rsid w:val="003F2C3F"/>
    <w:rsid w:val="003F3449"/>
    <w:rsid w:val="003F36D7"/>
    <w:rsid w:val="003F57C5"/>
    <w:rsid w:val="003F6498"/>
    <w:rsid w:val="003F73D5"/>
    <w:rsid w:val="004041C0"/>
    <w:rsid w:val="00410062"/>
    <w:rsid w:val="0041112F"/>
    <w:rsid w:val="00411BF4"/>
    <w:rsid w:val="004124BD"/>
    <w:rsid w:val="00412A3A"/>
    <w:rsid w:val="00415D29"/>
    <w:rsid w:val="00422437"/>
    <w:rsid w:val="004240D1"/>
    <w:rsid w:val="00427390"/>
    <w:rsid w:val="004324EC"/>
    <w:rsid w:val="0043510B"/>
    <w:rsid w:val="004512C8"/>
    <w:rsid w:val="00454ED1"/>
    <w:rsid w:val="004608D1"/>
    <w:rsid w:val="004637FD"/>
    <w:rsid w:val="00467BF5"/>
    <w:rsid w:val="0047476B"/>
    <w:rsid w:val="00476F26"/>
    <w:rsid w:val="00484BBA"/>
    <w:rsid w:val="00485A80"/>
    <w:rsid w:val="00490FA1"/>
    <w:rsid w:val="004916A4"/>
    <w:rsid w:val="00491EFF"/>
    <w:rsid w:val="00497A14"/>
    <w:rsid w:val="004A1EBA"/>
    <w:rsid w:val="004A3611"/>
    <w:rsid w:val="004A5533"/>
    <w:rsid w:val="004B05C9"/>
    <w:rsid w:val="004B7E4E"/>
    <w:rsid w:val="004C0F0D"/>
    <w:rsid w:val="004C58D8"/>
    <w:rsid w:val="004C5DD0"/>
    <w:rsid w:val="004C601A"/>
    <w:rsid w:val="004D525F"/>
    <w:rsid w:val="004D5A05"/>
    <w:rsid w:val="004D612E"/>
    <w:rsid w:val="004D6996"/>
    <w:rsid w:val="004D7F9F"/>
    <w:rsid w:val="004E1BDC"/>
    <w:rsid w:val="004F1945"/>
    <w:rsid w:val="004F2261"/>
    <w:rsid w:val="004F6F31"/>
    <w:rsid w:val="005022B0"/>
    <w:rsid w:val="00502982"/>
    <w:rsid w:val="00511008"/>
    <w:rsid w:val="005134BF"/>
    <w:rsid w:val="00516F3D"/>
    <w:rsid w:val="00520B45"/>
    <w:rsid w:val="005269E6"/>
    <w:rsid w:val="00526E6D"/>
    <w:rsid w:val="005307FD"/>
    <w:rsid w:val="005376B8"/>
    <w:rsid w:val="00544D0C"/>
    <w:rsid w:val="00544E71"/>
    <w:rsid w:val="00545E0B"/>
    <w:rsid w:val="005605BE"/>
    <w:rsid w:val="00560C10"/>
    <w:rsid w:val="005624DB"/>
    <w:rsid w:val="00562D4A"/>
    <w:rsid w:val="00566C9D"/>
    <w:rsid w:val="00586AD5"/>
    <w:rsid w:val="00590454"/>
    <w:rsid w:val="00592951"/>
    <w:rsid w:val="005941EF"/>
    <w:rsid w:val="00595E65"/>
    <w:rsid w:val="00596F99"/>
    <w:rsid w:val="005A067F"/>
    <w:rsid w:val="005A5D40"/>
    <w:rsid w:val="005B771E"/>
    <w:rsid w:val="005B7F04"/>
    <w:rsid w:val="005C1692"/>
    <w:rsid w:val="005C2E3F"/>
    <w:rsid w:val="005C528D"/>
    <w:rsid w:val="005C5B8C"/>
    <w:rsid w:val="005C7ADC"/>
    <w:rsid w:val="005D1114"/>
    <w:rsid w:val="005D2F47"/>
    <w:rsid w:val="005D6BE9"/>
    <w:rsid w:val="005E484A"/>
    <w:rsid w:val="005E7822"/>
    <w:rsid w:val="005F1E9A"/>
    <w:rsid w:val="005F604F"/>
    <w:rsid w:val="006035DE"/>
    <w:rsid w:val="00606C47"/>
    <w:rsid w:val="0061504D"/>
    <w:rsid w:val="006153E7"/>
    <w:rsid w:val="00621F96"/>
    <w:rsid w:val="00623890"/>
    <w:rsid w:val="00630F7C"/>
    <w:rsid w:val="006346EB"/>
    <w:rsid w:val="00634E17"/>
    <w:rsid w:val="0064551D"/>
    <w:rsid w:val="00656130"/>
    <w:rsid w:val="006609C5"/>
    <w:rsid w:val="00676EDC"/>
    <w:rsid w:val="00680AD0"/>
    <w:rsid w:val="00684DE1"/>
    <w:rsid w:val="006A241F"/>
    <w:rsid w:val="006A600D"/>
    <w:rsid w:val="006B2D17"/>
    <w:rsid w:val="006B45BD"/>
    <w:rsid w:val="006B5683"/>
    <w:rsid w:val="006C290D"/>
    <w:rsid w:val="006E5A27"/>
    <w:rsid w:val="0070406D"/>
    <w:rsid w:val="0070593D"/>
    <w:rsid w:val="0070641C"/>
    <w:rsid w:val="00706D00"/>
    <w:rsid w:val="007174EA"/>
    <w:rsid w:val="00720BFF"/>
    <w:rsid w:val="00720D1F"/>
    <w:rsid w:val="007221FE"/>
    <w:rsid w:val="00725793"/>
    <w:rsid w:val="00727FC6"/>
    <w:rsid w:val="007306EF"/>
    <w:rsid w:val="007310C3"/>
    <w:rsid w:val="00734B5C"/>
    <w:rsid w:val="007356C2"/>
    <w:rsid w:val="00735784"/>
    <w:rsid w:val="00736509"/>
    <w:rsid w:val="00750977"/>
    <w:rsid w:val="007577D0"/>
    <w:rsid w:val="00760F92"/>
    <w:rsid w:val="0076168C"/>
    <w:rsid w:val="0077174A"/>
    <w:rsid w:val="00774CB7"/>
    <w:rsid w:val="00775472"/>
    <w:rsid w:val="00781B17"/>
    <w:rsid w:val="00784BD2"/>
    <w:rsid w:val="007910E7"/>
    <w:rsid w:val="007915DF"/>
    <w:rsid w:val="00794091"/>
    <w:rsid w:val="00794457"/>
    <w:rsid w:val="007946B0"/>
    <w:rsid w:val="00795115"/>
    <w:rsid w:val="00796213"/>
    <w:rsid w:val="007A02E8"/>
    <w:rsid w:val="007A1DB6"/>
    <w:rsid w:val="007A7289"/>
    <w:rsid w:val="007B0BC4"/>
    <w:rsid w:val="007B5FDD"/>
    <w:rsid w:val="007B7424"/>
    <w:rsid w:val="007C0291"/>
    <w:rsid w:val="007C2178"/>
    <w:rsid w:val="007C7398"/>
    <w:rsid w:val="007C7DFB"/>
    <w:rsid w:val="007E4D7E"/>
    <w:rsid w:val="007F2222"/>
    <w:rsid w:val="007F5A49"/>
    <w:rsid w:val="008021E8"/>
    <w:rsid w:val="008073C9"/>
    <w:rsid w:val="00821ABD"/>
    <w:rsid w:val="00823000"/>
    <w:rsid w:val="00830A42"/>
    <w:rsid w:val="00831977"/>
    <w:rsid w:val="00844084"/>
    <w:rsid w:val="00845626"/>
    <w:rsid w:val="00846F25"/>
    <w:rsid w:val="00861398"/>
    <w:rsid w:val="00867B2E"/>
    <w:rsid w:val="008747E1"/>
    <w:rsid w:val="00877B96"/>
    <w:rsid w:val="00880CFF"/>
    <w:rsid w:val="0088134E"/>
    <w:rsid w:val="008844BD"/>
    <w:rsid w:val="0089051B"/>
    <w:rsid w:val="00894458"/>
    <w:rsid w:val="00894A80"/>
    <w:rsid w:val="008966C0"/>
    <w:rsid w:val="008B5E91"/>
    <w:rsid w:val="008B6450"/>
    <w:rsid w:val="008B6AF5"/>
    <w:rsid w:val="008C27F3"/>
    <w:rsid w:val="008C5F32"/>
    <w:rsid w:val="008C637F"/>
    <w:rsid w:val="008D0DE9"/>
    <w:rsid w:val="008D4B21"/>
    <w:rsid w:val="008D75F4"/>
    <w:rsid w:val="008E1669"/>
    <w:rsid w:val="008E1930"/>
    <w:rsid w:val="008E39E5"/>
    <w:rsid w:val="008E4CA2"/>
    <w:rsid w:val="008E601B"/>
    <w:rsid w:val="008E7D3D"/>
    <w:rsid w:val="008F0197"/>
    <w:rsid w:val="008F66AC"/>
    <w:rsid w:val="00905838"/>
    <w:rsid w:val="00907A91"/>
    <w:rsid w:val="009101B7"/>
    <w:rsid w:val="00910A96"/>
    <w:rsid w:val="00916839"/>
    <w:rsid w:val="00920AD4"/>
    <w:rsid w:val="00922F1E"/>
    <w:rsid w:val="00923EDB"/>
    <w:rsid w:val="00932932"/>
    <w:rsid w:val="00933AA5"/>
    <w:rsid w:val="009343A4"/>
    <w:rsid w:val="009353CC"/>
    <w:rsid w:val="00944C4B"/>
    <w:rsid w:val="009463F4"/>
    <w:rsid w:val="00946AB4"/>
    <w:rsid w:val="00946DB1"/>
    <w:rsid w:val="0095287C"/>
    <w:rsid w:val="00952C8E"/>
    <w:rsid w:val="009550F8"/>
    <w:rsid w:val="00963415"/>
    <w:rsid w:val="009658DA"/>
    <w:rsid w:val="009673D0"/>
    <w:rsid w:val="009675D2"/>
    <w:rsid w:val="00971233"/>
    <w:rsid w:val="0097363F"/>
    <w:rsid w:val="00973C37"/>
    <w:rsid w:val="00981477"/>
    <w:rsid w:val="00984223"/>
    <w:rsid w:val="0099233C"/>
    <w:rsid w:val="00993EDD"/>
    <w:rsid w:val="009A7E0D"/>
    <w:rsid w:val="009B3315"/>
    <w:rsid w:val="009B72D9"/>
    <w:rsid w:val="009C749E"/>
    <w:rsid w:val="009C79DB"/>
    <w:rsid w:val="009D61EE"/>
    <w:rsid w:val="009F4088"/>
    <w:rsid w:val="009F681C"/>
    <w:rsid w:val="00A022E4"/>
    <w:rsid w:val="00A046D5"/>
    <w:rsid w:val="00A04D71"/>
    <w:rsid w:val="00A10135"/>
    <w:rsid w:val="00A217AC"/>
    <w:rsid w:val="00A25FD6"/>
    <w:rsid w:val="00A3733E"/>
    <w:rsid w:val="00A46B68"/>
    <w:rsid w:val="00A50AE4"/>
    <w:rsid w:val="00A51F88"/>
    <w:rsid w:val="00A65F33"/>
    <w:rsid w:val="00A673F1"/>
    <w:rsid w:val="00A67555"/>
    <w:rsid w:val="00A70C7B"/>
    <w:rsid w:val="00A740EC"/>
    <w:rsid w:val="00A77882"/>
    <w:rsid w:val="00A80452"/>
    <w:rsid w:val="00A83471"/>
    <w:rsid w:val="00A9016E"/>
    <w:rsid w:val="00A94FC5"/>
    <w:rsid w:val="00A9512D"/>
    <w:rsid w:val="00AA2A5E"/>
    <w:rsid w:val="00AA3A26"/>
    <w:rsid w:val="00AA4902"/>
    <w:rsid w:val="00AA7D55"/>
    <w:rsid w:val="00AB1688"/>
    <w:rsid w:val="00AB3E0D"/>
    <w:rsid w:val="00AC17F9"/>
    <w:rsid w:val="00AC30C8"/>
    <w:rsid w:val="00AC3E53"/>
    <w:rsid w:val="00AD0D30"/>
    <w:rsid w:val="00AD2D41"/>
    <w:rsid w:val="00AD4758"/>
    <w:rsid w:val="00AD5702"/>
    <w:rsid w:val="00AF019E"/>
    <w:rsid w:val="00AF56EF"/>
    <w:rsid w:val="00AF7CED"/>
    <w:rsid w:val="00B00B8F"/>
    <w:rsid w:val="00B01538"/>
    <w:rsid w:val="00B025B5"/>
    <w:rsid w:val="00B05961"/>
    <w:rsid w:val="00B11087"/>
    <w:rsid w:val="00B148E2"/>
    <w:rsid w:val="00B1520D"/>
    <w:rsid w:val="00B361DC"/>
    <w:rsid w:val="00B42B03"/>
    <w:rsid w:val="00B42FE0"/>
    <w:rsid w:val="00B44592"/>
    <w:rsid w:val="00B506AB"/>
    <w:rsid w:val="00B50817"/>
    <w:rsid w:val="00B524F0"/>
    <w:rsid w:val="00B53FC8"/>
    <w:rsid w:val="00B54146"/>
    <w:rsid w:val="00B60CD2"/>
    <w:rsid w:val="00B615A6"/>
    <w:rsid w:val="00B6554C"/>
    <w:rsid w:val="00B66865"/>
    <w:rsid w:val="00B66CE4"/>
    <w:rsid w:val="00B67731"/>
    <w:rsid w:val="00B73625"/>
    <w:rsid w:val="00B73965"/>
    <w:rsid w:val="00B77BCE"/>
    <w:rsid w:val="00BA43CA"/>
    <w:rsid w:val="00BB06D8"/>
    <w:rsid w:val="00BB0F87"/>
    <w:rsid w:val="00BC1083"/>
    <w:rsid w:val="00BC2049"/>
    <w:rsid w:val="00BC2737"/>
    <w:rsid w:val="00BC70FE"/>
    <w:rsid w:val="00BD1531"/>
    <w:rsid w:val="00BD66C7"/>
    <w:rsid w:val="00BE1FAE"/>
    <w:rsid w:val="00BE240D"/>
    <w:rsid w:val="00BE3436"/>
    <w:rsid w:val="00BE513A"/>
    <w:rsid w:val="00BE529C"/>
    <w:rsid w:val="00BE63B4"/>
    <w:rsid w:val="00C104E2"/>
    <w:rsid w:val="00C10EEB"/>
    <w:rsid w:val="00C1128F"/>
    <w:rsid w:val="00C12858"/>
    <w:rsid w:val="00C130DE"/>
    <w:rsid w:val="00C13C26"/>
    <w:rsid w:val="00C20D3C"/>
    <w:rsid w:val="00C22A37"/>
    <w:rsid w:val="00C23A81"/>
    <w:rsid w:val="00C23FD8"/>
    <w:rsid w:val="00C25BFB"/>
    <w:rsid w:val="00C27AC7"/>
    <w:rsid w:val="00C27DED"/>
    <w:rsid w:val="00C3063C"/>
    <w:rsid w:val="00C4074B"/>
    <w:rsid w:val="00C6462E"/>
    <w:rsid w:val="00C6463E"/>
    <w:rsid w:val="00C66CAD"/>
    <w:rsid w:val="00C81448"/>
    <w:rsid w:val="00C817AF"/>
    <w:rsid w:val="00C82C61"/>
    <w:rsid w:val="00C8653A"/>
    <w:rsid w:val="00C92482"/>
    <w:rsid w:val="00C9296E"/>
    <w:rsid w:val="00C93022"/>
    <w:rsid w:val="00C93410"/>
    <w:rsid w:val="00CB4C25"/>
    <w:rsid w:val="00CB4C2E"/>
    <w:rsid w:val="00CB7EEF"/>
    <w:rsid w:val="00CC04BA"/>
    <w:rsid w:val="00CC2E46"/>
    <w:rsid w:val="00CC463C"/>
    <w:rsid w:val="00CC4D98"/>
    <w:rsid w:val="00CC5D72"/>
    <w:rsid w:val="00CC6D48"/>
    <w:rsid w:val="00CC7288"/>
    <w:rsid w:val="00CD04D9"/>
    <w:rsid w:val="00CD68A2"/>
    <w:rsid w:val="00CE06DD"/>
    <w:rsid w:val="00CE4627"/>
    <w:rsid w:val="00CE4A1B"/>
    <w:rsid w:val="00CE7CAE"/>
    <w:rsid w:val="00CF0F39"/>
    <w:rsid w:val="00CF5A20"/>
    <w:rsid w:val="00CF7C9E"/>
    <w:rsid w:val="00D025FC"/>
    <w:rsid w:val="00D06100"/>
    <w:rsid w:val="00D1125D"/>
    <w:rsid w:val="00D175D1"/>
    <w:rsid w:val="00D209D5"/>
    <w:rsid w:val="00D20D75"/>
    <w:rsid w:val="00D35D4F"/>
    <w:rsid w:val="00D513AC"/>
    <w:rsid w:val="00D66CF5"/>
    <w:rsid w:val="00D67582"/>
    <w:rsid w:val="00D71199"/>
    <w:rsid w:val="00D71311"/>
    <w:rsid w:val="00D82E25"/>
    <w:rsid w:val="00D82E40"/>
    <w:rsid w:val="00D835D9"/>
    <w:rsid w:val="00D862C0"/>
    <w:rsid w:val="00D86D5A"/>
    <w:rsid w:val="00D92872"/>
    <w:rsid w:val="00DA4602"/>
    <w:rsid w:val="00DB17CF"/>
    <w:rsid w:val="00DB201A"/>
    <w:rsid w:val="00DB5326"/>
    <w:rsid w:val="00DC1976"/>
    <w:rsid w:val="00DC633D"/>
    <w:rsid w:val="00DC6C27"/>
    <w:rsid w:val="00DC7A8E"/>
    <w:rsid w:val="00DD1F68"/>
    <w:rsid w:val="00DD400A"/>
    <w:rsid w:val="00DD439F"/>
    <w:rsid w:val="00DD4C50"/>
    <w:rsid w:val="00DD7854"/>
    <w:rsid w:val="00DD7A3C"/>
    <w:rsid w:val="00DE248C"/>
    <w:rsid w:val="00DE7F38"/>
    <w:rsid w:val="00DF3F4B"/>
    <w:rsid w:val="00DF62E8"/>
    <w:rsid w:val="00DF679B"/>
    <w:rsid w:val="00E068A9"/>
    <w:rsid w:val="00E12D04"/>
    <w:rsid w:val="00E13F3D"/>
    <w:rsid w:val="00E1512F"/>
    <w:rsid w:val="00E1664C"/>
    <w:rsid w:val="00E20762"/>
    <w:rsid w:val="00E24A63"/>
    <w:rsid w:val="00E26BB5"/>
    <w:rsid w:val="00E32020"/>
    <w:rsid w:val="00E3665D"/>
    <w:rsid w:val="00E40E4A"/>
    <w:rsid w:val="00E4415B"/>
    <w:rsid w:val="00E46BFD"/>
    <w:rsid w:val="00E50A74"/>
    <w:rsid w:val="00E511B6"/>
    <w:rsid w:val="00E53FF1"/>
    <w:rsid w:val="00E62551"/>
    <w:rsid w:val="00E63B09"/>
    <w:rsid w:val="00E64878"/>
    <w:rsid w:val="00E673D0"/>
    <w:rsid w:val="00E701C1"/>
    <w:rsid w:val="00E72BA2"/>
    <w:rsid w:val="00E75B3A"/>
    <w:rsid w:val="00E81C08"/>
    <w:rsid w:val="00E84021"/>
    <w:rsid w:val="00E86AEC"/>
    <w:rsid w:val="00E87C7D"/>
    <w:rsid w:val="00E90F92"/>
    <w:rsid w:val="00E92B22"/>
    <w:rsid w:val="00E96CBF"/>
    <w:rsid w:val="00EA005B"/>
    <w:rsid w:val="00EA3417"/>
    <w:rsid w:val="00EA5C0B"/>
    <w:rsid w:val="00EB103D"/>
    <w:rsid w:val="00EB10D0"/>
    <w:rsid w:val="00EB6781"/>
    <w:rsid w:val="00ED067E"/>
    <w:rsid w:val="00ED0F4D"/>
    <w:rsid w:val="00ED318B"/>
    <w:rsid w:val="00ED3535"/>
    <w:rsid w:val="00ED3FC0"/>
    <w:rsid w:val="00EE7F98"/>
    <w:rsid w:val="00EF6DC2"/>
    <w:rsid w:val="00F10EA9"/>
    <w:rsid w:val="00F12355"/>
    <w:rsid w:val="00F16EF2"/>
    <w:rsid w:val="00F2667A"/>
    <w:rsid w:val="00F26C87"/>
    <w:rsid w:val="00F27A81"/>
    <w:rsid w:val="00F3187C"/>
    <w:rsid w:val="00F352E4"/>
    <w:rsid w:val="00F408E0"/>
    <w:rsid w:val="00F42E72"/>
    <w:rsid w:val="00F4300E"/>
    <w:rsid w:val="00F43C83"/>
    <w:rsid w:val="00F5412D"/>
    <w:rsid w:val="00F61901"/>
    <w:rsid w:val="00F66296"/>
    <w:rsid w:val="00F67F52"/>
    <w:rsid w:val="00F70C84"/>
    <w:rsid w:val="00F7497B"/>
    <w:rsid w:val="00F76DCF"/>
    <w:rsid w:val="00F772EE"/>
    <w:rsid w:val="00FA03C9"/>
    <w:rsid w:val="00FA644E"/>
    <w:rsid w:val="00FB4054"/>
    <w:rsid w:val="00FC479C"/>
    <w:rsid w:val="00FC639B"/>
    <w:rsid w:val="00FC6898"/>
    <w:rsid w:val="00FC6AD1"/>
    <w:rsid w:val="00FD107F"/>
    <w:rsid w:val="00FD4133"/>
    <w:rsid w:val="00FD7C01"/>
    <w:rsid w:val="00FE278D"/>
    <w:rsid w:val="00FE3080"/>
    <w:rsid w:val="00FE56E2"/>
    <w:rsid w:val="00FE5A42"/>
    <w:rsid w:val="00FF1007"/>
    <w:rsid w:val="00FF4450"/>
    <w:rsid w:val="00FF4E37"/>
    <w:rsid w:val="00FF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3D647A1A"/>
  <w15:chartTrackingRefBased/>
  <w15:docId w15:val="{C2AD50A1-F181-42DE-99C4-31F32AED2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65"/>
    <w:pPr>
      <w:widowControl w:val="0"/>
      <w:suppressAutoHyphens/>
    </w:pPr>
    <w:rPr>
      <w:rFonts w:eastAsia="Andale Sans UI"/>
      <w:kern w:val="2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71A05"/>
    <w:rPr>
      <w:rFonts w:ascii="Calibri" w:eastAsia="Andale Sans UI" w:hAnsi="Calibri" w:cs="Calibri"/>
      <w:b/>
      <w:bCs/>
      <w:sz w:val="22"/>
      <w:szCs w:val="22"/>
    </w:rPr>
  </w:style>
  <w:style w:type="character" w:customStyle="1" w:styleId="WW8Num1z1">
    <w:name w:val="WW8Num1z1"/>
    <w:rsid w:val="00171A05"/>
  </w:style>
  <w:style w:type="character" w:customStyle="1" w:styleId="WW8Num1z2">
    <w:name w:val="WW8Num1z2"/>
    <w:rsid w:val="00171A05"/>
  </w:style>
  <w:style w:type="character" w:customStyle="1" w:styleId="WW8Num1z3">
    <w:name w:val="WW8Num1z3"/>
    <w:rsid w:val="00171A05"/>
  </w:style>
  <w:style w:type="character" w:customStyle="1" w:styleId="WW8Num1z4">
    <w:name w:val="WW8Num1z4"/>
    <w:rsid w:val="00171A05"/>
  </w:style>
  <w:style w:type="character" w:customStyle="1" w:styleId="WW8Num1z5">
    <w:name w:val="WW8Num1z5"/>
    <w:rsid w:val="00171A05"/>
  </w:style>
  <w:style w:type="character" w:customStyle="1" w:styleId="WW8Num1z6">
    <w:name w:val="WW8Num1z6"/>
    <w:rsid w:val="00171A05"/>
  </w:style>
  <w:style w:type="character" w:customStyle="1" w:styleId="WW8Num1z7">
    <w:name w:val="WW8Num1z7"/>
    <w:rsid w:val="00171A05"/>
  </w:style>
  <w:style w:type="character" w:customStyle="1" w:styleId="WW8Num1z8">
    <w:name w:val="WW8Num1z8"/>
    <w:rsid w:val="00171A05"/>
  </w:style>
  <w:style w:type="character" w:customStyle="1" w:styleId="WW8Num2z0">
    <w:name w:val="WW8Num2z0"/>
    <w:rsid w:val="00171A05"/>
  </w:style>
  <w:style w:type="character" w:customStyle="1" w:styleId="WW8Num2z1">
    <w:name w:val="WW8Num2z1"/>
    <w:rsid w:val="00171A05"/>
  </w:style>
  <w:style w:type="character" w:customStyle="1" w:styleId="WW8Num2z2">
    <w:name w:val="WW8Num2z2"/>
    <w:rsid w:val="00171A05"/>
  </w:style>
  <w:style w:type="character" w:customStyle="1" w:styleId="WW8Num2z3">
    <w:name w:val="WW8Num2z3"/>
    <w:rsid w:val="00171A05"/>
  </w:style>
  <w:style w:type="character" w:customStyle="1" w:styleId="WW8Num2z4">
    <w:name w:val="WW8Num2z4"/>
    <w:rsid w:val="00171A05"/>
  </w:style>
  <w:style w:type="character" w:customStyle="1" w:styleId="WW8Num2z5">
    <w:name w:val="WW8Num2z5"/>
    <w:rsid w:val="00171A05"/>
  </w:style>
  <w:style w:type="character" w:customStyle="1" w:styleId="WW8Num2z6">
    <w:name w:val="WW8Num2z6"/>
    <w:rsid w:val="00171A05"/>
  </w:style>
  <w:style w:type="character" w:customStyle="1" w:styleId="WW8Num2z7">
    <w:name w:val="WW8Num2z7"/>
    <w:rsid w:val="00171A05"/>
  </w:style>
  <w:style w:type="character" w:customStyle="1" w:styleId="WW8Num2z8">
    <w:name w:val="WW8Num2z8"/>
    <w:rsid w:val="00171A05"/>
  </w:style>
  <w:style w:type="character" w:customStyle="1" w:styleId="ListLabel4">
    <w:name w:val="ListLabel 4"/>
    <w:rsid w:val="00171A05"/>
    <w:rPr>
      <w:rFonts w:ascii="Calibri" w:hAnsi="Calibri" w:cs="Calibri"/>
      <w:b/>
      <w:bCs/>
      <w:sz w:val="22"/>
      <w:szCs w:val="22"/>
    </w:rPr>
  </w:style>
  <w:style w:type="paragraph" w:customStyle="1" w:styleId="Nagwek1">
    <w:name w:val="Nagłówek1"/>
    <w:basedOn w:val="Normalny"/>
    <w:next w:val="Tekstpodstawowy"/>
    <w:rsid w:val="00171A0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rsid w:val="00171A05"/>
    <w:pPr>
      <w:spacing w:after="120"/>
    </w:pPr>
  </w:style>
  <w:style w:type="paragraph" w:styleId="Lista">
    <w:name w:val="List"/>
    <w:basedOn w:val="Tekstpodstawowy"/>
    <w:rsid w:val="00171A05"/>
    <w:rPr>
      <w:rFonts w:cs="Tahoma"/>
    </w:rPr>
  </w:style>
  <w:style w:type="paragraph" w:styleId="Legenda">
    <w:name w:val="caption"/>
    <w:basedOn w:val="Normalny"/>
    <w:qFormat/>
    <w:rsid w:val="00171A05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171A05"/>
    <w:pPr>
      <w:suppressLineNumbers/>
    </w:pPr>
    <w:rPr>
      <w:rFonts w:cs="Tahoma"/>
    </w:rPr>
  </w:style>
  <w:style w:type="paragraph" w:styleId="Nagwek">
    <w:name w:val="header"/>
    <w:basedOn w:val="Normalny"/>
    <w:rsid w:val="00171A05"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basedOn w:val="Normalny"/>
    <w:uiPriority w:val="34"/>
    <w:qFormat/>
    <w:rsid w:val="00171A05"/>
    <w:pPr>
      <w:ind w:left="720"/>
      <w:contextualSpacing/>
    </w:pPr>
    <w:rPr>
      <w:sz w:val="20"/>
    </w:rPr>
  </w:style>
  <w:style w:type="paragraph" w:styleId="Stopka">
    <w:name w:val="footer"/>
    <w:basedOn w:val="Normalny"/>
    <w:rsid w:val="00171A05"/>
    <w:pPr>
      <w:suppressLineNumbers/>
      <w:tabs>
        <w:tab w:val="center" w:pos="4819"/>
        <w:tab w:val="right" w:pos="9638"/>
      </w:tabs>
    </w:pPr>
  </w:style>
  <w:style w:type="paragraph" w:customStyle="1" w:styleId="Zwykytekst1">
    <w:name w:val="Zwykły tekst1"/>
    <w:basedOn w:val="Normalny"/>
    <w:rsid w:val="00171A05"/>
    <w:rPr>
      <w:rFonts w:ascii="Courier New" w:hAnsi="Courier New"/>
      <w:sz w:val="20"/>
      <w:szCs w:val="20"/>
    </w:rPr>
  </w:style>
  <w:style w:type="paragraph" w:customStyle="1" w:styleId="Zawartotabeli">
    <w:name w:val="Zawartość tabeli"/>
    <w:basedOn w:val="Normalny"/>
    <w:rsid w:val="00171A05"/>
    <w:pPr>
      <w:suppressLineNumbers/>
    </w:pPr>
  </w:style>
  <w:style w:type="paragraph" w:customStyle="1" w:styleId="Nagwektabeli">
    <w:name w:val="Nagłówek tabeli"/>
    <w:basedOn w:val="Zawartotabeli"/>
    <w:rsid w:val="00171A05"/>
    <w:pPr>
      <w:jc w:val="center"/>
    </w:pPr>
    <w:rPr>
      <w:b/>
      <w:bCs/>
    </w:rPr>
  </w:style>
  <w:style w:type="character" w:styleId="Hipercze">
    <w:name w:val="Hyperlink"/>
    <w:uiPriority w:val="99"/>
    <w:rsid w:val="000E073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306EF"/>
    <w:pPr>
      <w:spacing w:after="120" w:line="480" w:lineRule="auto"/>
    </w:pPr>
    <w:rPr>
      <w:kern w:val="1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7306EF"/>
    <w:rPr>
      <w:rFonts w:eastAsia="Andale Sans UI"/>
      <w:kern w:val="1"/>
      <w:sz w:val="24"/>
      <w:szCs w:val="24"/>
    </w:rPr>
  </w:style>
  <w:style w:type="character" w:customStyle="1" w:styleId="Mocnowyrniony">
    <w:name w:val="Mocno wyróżniony"/>
    <w:rsid w:val="007306EF"/>
    <w:rPr>
      <w:b/>
      <w:bCs/>
    </w:rPr>
  </w:style>
  <w:style w:type="paragraph" w:customStyle="1" w:styleId="Wcicietrecitekstu">
    <w:name w:val="Wcięcie treści tekstu"/>
    <w:basedOn w:val="Normalny"/>
    <w:rsid w:val="007306EF"/>
    <w:pPr>
      <w:overflowPunct w:val="0"/>
      <w:spacing w:line="360" w:lineRule="auto"/>
      <w:ind w:firstLine="709"/>
      <w:jc w:val="both"/>
    </w:pPr>
    <w:rPr>
      <w:rFonts w:ascii="Tahoma" w:hAnsi="Tahoma" w:cs="Tahoma"/>
      <w:color w:val="00000A"/>
      <w:kern w:val="0"/>
      <w:sz w:val="22"/>
      <w:lang w:val="en-US" w:eastAsia="en-US" w:bidi="en-US"/>
    </w:rPr>
  </w:style>
  <w:style w:type="paragraph" w:customStyle="1" w:styleId="WW-Gwka">
    <w:name w:val="WW-Główka"/>
    <w:basedOn w:val="Normalny"/>
    <w:rsid w:val="007306EF"/>
    <w:pPr>
      <w:overflowPunct w:val="0"/>
    </w:pPr>
    <w:rPr>
      <w:rFonts w:cs="Tahoma"/>
      <w:color w:val="00000A"/>
      <w:kern w:val="0"/>
      <w:lang w:val="en-US" w:eastAsia="en-US" w:bidi="en-US"/>
    </w:rPr>
  </w:style>
  <w:style w:type="paragraph" w:customStyle="1" w:styleId="Tekstpodstawowy31">
    <w:name w:val="Tekst podstawowy 31"/>
    <w:basedOn w:val="Normalny"/>
    <w:rsid w:val="007306EF"/>
    <w:pPr>
      <w:widowControl/>
    </w:pPr>
    <w:rPr>
      <w:rFonts w:ascii="Arial" w:eastAsia="Times New Roman" w:hAnsi="Arial" w:cs="Arial"/>
      <w:bCs/>
      <w:kern w:val="0"/>
      <w:sz w:val="22"/>
      <w:szCs w:val="20"/>
      <w:lang w:eastAsia="ar-SA"/>
    </w:rPr>
  </w:style>
  <w:style w:type="character" w:styleId="UyteHipercze">
    <w:name w:val="FollowedHyperlink"/>
    <w:uiPriority w:val="99"/>
    <w:semiHidden/>
    <w:unhideWhenUsed/>
    <w:rsid w:val="002403D2"/>
    <w:rPr>
      <w:color w:val="800080"/>
      <w:u w:val="single"/>
    </w:rPr>
  </w:style>
  <w:style w:type="paragraph" w:styleId="Zwykytekst">
    <w:name w:val="Plain Text"/>
    <w:basedOn w:val="Normalny"/>
    <w:link w:val="ZwykytekstZnak"/>
    <w:rsid w:val="008B6AF5"/>
    <w:pPr>
      <w:overflowPunct w:val="0"/>
    </w:pPr>
    <w:rPr>
      <w:rFonts w:ascii="Courier New" w:hAnsi="Courier New"/>
      <w:color w:val="00000A"/>
      <w:kern w:val="0"/>
      <w:sz w:val="20"/>
      <w:szCs w:val="20"/>
      <w:lang w:val="en-US" w:eastAsia="en-US" w:bidi="en-US"/>
    </w:rPr>
  </w:style>
  <w:style w:type="character" w:customStyle="1" w:styleId="ZwykytekstZnak">
    <w:name w:val="Zwykły tekst Znak"/>
    <w:link w:val="Zwykytekst"/>
    <w:rsid w:val="008B6AF5"/>
    <w:rPr>
      <w:rFonts w:ascii="Courier New" w:eastAsia="Andale Sans UI" w:hAnsi="Courier New"/>
      <w:color w:val="00000A"/>
      <w:lang w:val="en-US" w:eastAsia="en-US" w:bidi="en-US"/>
    </w:rPr>
  </w:style>
  <w:style w:type="character" w:styleId="Odwoaniedokomentarza">
    <w:name w:val="annotation reference"/>
    <w:uiPriority w:val="99"/>
    <w:semiHidden/>
    <w:unhideWhenUsed/>
    <w:rsid w:val="003157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5707"/>
    <w:pPr>
      <w:widowControl/>
    </w:pPr>
    <w:rPr>
      <w:rFonts w:eastAsia="Times New Roman"/>
      <w:kern w:val="0"/>
      <w:sz w:val="20"/>
      <w:szCs w:val="20"/>
      <w:lang w:val="x-none" w:eastAsia="zh-CN"/>
    </w:rPr>
  </w:style>
  <w:style w:type="character" w:customStyle="1" w:styleId="TekstkomentarzaZnak">
    <w:name w:val="Tekst komentarza Znak"/>
    <w:link w:val="Tekstkomentarza"/>
    <w:uiPriority w:val="99"/>
    <w:semiHidden/>
    <w:rsid w:val="00315707"/>
    <w:rPr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5707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15707"/>
    <w:rPr>
      <w:rFonts w:ascii="Segoe UI" w:eastAsia="Andale Sans UI" w:hAnsi="Segoe UI" w:cs="Segoe UI"/>
      <w:kern w:val="2"/>
      <w:sz w:val="18"/>
      <w:szCs w:val="18"/>
    </w:rPr>
  </w:style>
  <w:style w:type="paragraph" w:customStyle="1" w:styleId="normal">
    <w:name w:val="normal"/>
    <w:rsid w:val="00C93022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paragraph" w:customStyle="1" w:styleId="Standard">
    <w:name w:val="Standard"/>
    <w:rsid w:val="00775472"/>
    <w:pPr>
      <w:widowControl w:val="0"/>
      <w:suppressAutoHyphens/>
    </w:pPr>
    <w:rPr>
      <w:sz w:val="24"/>
    </w:rPr>
  </w:style>
  <w:style w:type="paragraph" w:customStyle="1" w:styleId="Default">
    <w:name w:val="Default"/>
    <w:rsid w:val="00A022E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3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Referat%20Rozwoju%20Wsi\Anna%20Bodzioch\TARGI_JARMARKI_KIERMASZE\POLAGRA%20FOOD-SMAKI%20REGION&#211;W\2017\umowa_wystawc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432B9-C6DD-45F3-8078-7CCF5EFC2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umowa_wystawca</Template>
  <TotalTime>14</TotalTime>
  <Pages>1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AMG</dc:creator>
  <cp:keywords/>
  <cp:lastModifiedBy>Anna Mróz-Gryc</cp:lastModifiedBy>
  <cp:revision>8</cp:revision>
  <cp:lastPrinted>2020-08-20T13:39:00Z</cp:lastPrinted>
  <dcterms:created xsi:type="dcterms:W3CDTF">2024-09-05T12:12:00Z</dcterms:created>
  <dcterms:modified xsi:type="dcterms:W3CDTF">2024-09-05T12:29:00Z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