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34FE2" w14:textId="474E9401" w:rsidR="008E7D3D" w:rsidRPr="002463AC" w:rsidRDefault="00E87C7D" w:rsidP="00E87C7D">
      <w:pPr>
        <w:widowControl/>
        <w:suppressAutoHyphens w:val="0"/>
        <w:spacing w:line="360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2463AC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Załącznik nr </w:t>
      </w:r>
      <w:r w:rsidR="0042583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4</w:t>
      </w:r>
      <w:r w:rsidRPr="002463AC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do Zaproszenia do złożenia oferty</w:t>
      </w:r>
    </w:p>
    <w:tbl>
      <w:tblPr>
        <w:tblW w:w="15168" w:type="dxa"/>
        <w:tblInd w:w="-459" w:type="dxa"/>
        <w:tblLook w:val="0000" w:firstRow="0" w:lastRow="0" w:firstColumn="0" w:lastColumn="0" w:noHBand="0" w:noVBand="0"/>
      </w:tblPr>
      <w:tblGrid>
        <w:gridCol w:w="15168"/>
      </w:tblGrid>
      <w:tr w:rsidR="00775472" w:rsidRPr="00775472" w14:paraId="11113428" w14:textId="77777777" w:rsidTr="00A04D71">
        <w:trPr>
          <w:trHeight w:val="134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122"/>
              <w:tblW w:w="5000" w:type="pct"/>
              <w:tblLook w:val="0000" w:firstRow="0" w:lastRow="0" w:firstColumn="0" w:lastColumn="0" w:noHBand="0" w:noVBand="0"/>
            </w:tblPr>
            <w:tblGrid>
              <w:gridCol w:w="14952"/>
            </w:tblGrid>
            <w:tr w:rsidR="00775472" w:rsidRPr="00775472" w14:paraId="44A4087B" w14:textId="77777777" w:rsidTr="00963415">
              <w:trPr>
                <w:trHeight w:val="120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C962E" w14:textId="77777777" w:rsidR="00775472" w:rsidRPr="00775472" w:rsidRDefault="00775472" w:rsidP="00A04D7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77547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WYKAZ WYKONANYCH USŁUG</w:t>
                  </w:r>
                </w:p>
                <w:p w14:paraId="3DCA069A" w14:textId="77777777" w:rsidR="00775472" w:rsidRPr="00775472" w:rsidRDefault="00775472" w:rsidP="009343A4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14:paraId="0A6C1C04" w14:textId="70BB87B3" w:rsidR="00775472" w:rsidRPr="00775472" w:rsidRDefault="00775472" w:rsidP="009343A4">
                  <w:pPr>
                    <w:ind w:left="426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775472">
                    <w:rPr>
                      <w:rFonts w:ascii="Calibri" w:hAnsi="Calibri" w:cs="Calibri"/>
                      <w:sz w:val="22"/>
                      <w:szCs w:val="22"/>
                    </w:rPr>
                    <w:t xml:space="preserve">Wykonawca wykaże się spełnieniem warunku wymaganego od Wykonawców jeżeli </w:t>
                  </w:r>
                  <w:r w:rsidRPr="0077547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w okresie ostatnich trzech lat przed wszczęciem niniejszego postępowania lub prowadzenia działalności, jeżeli okres ten jest krótszy n</w:t>
                  </w:r>
                  <w:r w:rsidR="009343A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iż trzy lata, należycie wykonał</w:t>
                  </w:r>
                  <w:r w:rsidRPr="0077547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, a w przypadku świadczeń okresowy</w:t>
                  </w:r>
                  <w:r w:rsidR="009343A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ch lub ciągłych również wykonuje</w:t>
                  </w:r>
                  <w:r w:rsidRPr="0077547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, </w:t>
                  </w:r>
                  <w:r w:rsidR="009343A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                         </w:t>
                  </w:r>
                  <w:r w:rsidRPr="0077547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co najmniej dwie </w:t>
                  </w:r>
                  <w:r w:rsidR="00324831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77547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usługi polegające na </w:t>
                  </w:r>
                  <w:r w:rsidR="002651AE">
                    <w:rPr>
                      <w:rFonts w:ascii="Calibri" w:hAnsi="Calibri" w:cs="Calibri"/>
                      <w:sz w:val="22"/>
                      <w:szCs w:val="22"/>
                    </w:rPr>
                    <w:t xml:space="preserve">produkcji </w:t>
                  </w:r>
                  <w:r w:rsidRPr="00775472">
                    <w:rPr>
                      <w:rFonts w:ascii="Calibri" w:hAnsi="Calibri" w:cs="Calibri"/>
                      <w:sz w:val="22"/>
                      <w:szCs w:val="22"/>
                    </w:rPr>
                    <w:t>materiałów filmo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wych o charakterze</w:t>
                  </w:r>
                  <w:r w:rsidR="0097123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promocyjnym.</w:t>
                  </w:r>
                </w:p>
                <w:p w14:paraId="707B6AC4" w14:textId="77777777" w:rsidR="00775472" w:rsidRPr="002651AE" w:rsidRDefault="00775472" w:rsidP="00A04D71">
                  <w:pPr>
                    <w:ind w:left="351" w:right="709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9BBCC93" w14:textId="6551DB88" w:rsidR="00775472" w:rsidRPr="00775472" w:rsidRDefault="00775472" w:rsidP="002651AE">
                  <w:pPr>
                    <w:ind w:left="351" w:right="70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Ocena spełniania warunków wymaganych od Wykonawców zostanie dokonana na</w:t>
                  </w:r>
                  <w:r w:rsidR="00963415"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podstawie złożonego niżej oświadczenia wraz z przedstawieniem dowodów z wykonania usług</w:t>
                  </w:r>
                  <w:r w:rsidR="002651A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, tj. referencji lub protokołów</w:t>
                  </w:r>
                  <w:r w:rsidR="002651AE" w:rsidRPr="0077547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odbioru</w:t>
                  </w:r>
                  <w:r w:rsidR="00D025F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*</w:t>
                  </w:r>
                  <w:r w:rsidR="002651A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651AE" w:rsidRPr="00775472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>(w formie kopii poświadczonej za zgodność</w:t>
                  </w:r>
                  <w:r w:rsidR="002651AE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 xml:space="preserve"> z oryginałem przez W</w:t>
                  </w:r>
                  <w:r w:rsidR="002651AE" w:rsidRPr="00775472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>ykonawcę)</w:t>
                  </w:r>
                  <w:r w:rsidR="0023326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lub odnośników (linków) </w:t>
                  </w:r>
                  <w:r w:rsidR="00963415"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 stron internetowych</w:t>
                  </w:r>
                  <w:r w:rsidR="00D025F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**</w:t>
                  </w:r>
                  <w:r w:rsidR="00963415"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zawierają</w:t>
                  </w:r>
                  <w:r w:rsid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cych zrealizowane przez Wykonawcę </w:t>
                  </w:r>
                  <w:r w:rsidR="00A778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produkcje filmowe.</w:t>
                  </w:r>
                </w:p>
              </w:tc>
            </w:tr>
          </w:tbl>
          <w:p w14:paraId="63E631CB" w14:textId="77777777" w:rsidR="00775472" w:rsidRPr="00775472" w:rsidRDefault="00775472" w:rsidP="00A04D71">
            <w:pPr>
              <w:ind w:left="351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0A9C3A" w14:textId="77777777" w:rsidR="00775472" w:rsidRPr="00775472" w:rsidRDefault="00775472" w:rsidP="00775472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005"/>
        <w:gridCol w:w="1926"/>
        <w:gridCol w:w="5328"/>
      </w:tblGrid>
      <w:tr w:rsidR="00775472" w:rsidRPr="00775472" w14:paraId="31819B43" w14:textId="77777777" w:rsidTr="00775472">
        <w:trPr>
          <w:cantSplit/>
          <w:trHeight w:hRule="exact" w:val="952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E1831AB" w14:textId="77777777" w:rsidR="00775472" w:rsidRPr="00775472" w:rsidRDefault="00775472" w:rsidP="00A04D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4005" w:type="dxa"/>
            <w:vAlign w:val="center"/>
          </w:tcPr>
          <w:p w14:paraId="2136235F" w14:textId="77777777" w:rsidR="00775472" w:rsidRPr="00775472" w:rsidRDefault="00775472" w:rsidP="00A04D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 xml:space="preserve">Nazwa podmiotu, </w:t>
            </w: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br/>
              <w:t>dla którego wykonano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>zamówienie/usł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>gę</w:t>
            </w:r>
          </w:p>
          <w:p w14:paraId="34F7BA78" w14:textId="77777777" w:rsidR="00775472" w:rsidRPr="00775472" w:rsidRDefault="00775472" w:rsidP="00A04D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>( dane teleadresowe)</w:t>
            </w:r>
          </w:p>
        </w:tc>
        <w:tc>
          <w:tcPr>
            <w:tcW w:w="1926" w:type="dxa"/>
            <w:vAlign w:val="center"/>
          </w:tcPr>
          <w:p w14:paraId="1EB967F6" w14:textId="77777777" w:rsidR="00775472" w:rsidRPr="00775472" w:rsidRDefault="00775472" w:rsidP="00A04D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>Termin realizacji zamówienia/usługi (</w:t>
            </w:r>
            <w:proofErr w:type="spellStart"/>
            <w:r w:rsidRPr="00775472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dd</w:t>
            </w:r>
            <w:proofErr w:type="spellEnd"/>
            <w:r w:rsidRPr="00775472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/mm/</w:t>
            </w:r>
            <w:proofErr w:type="spellStart"/>
            <w:r w:rsidRPr="00775472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rrrr</w:t>
            </w:r>
            <w:proofErr w:type="spellEnd"/>
            <w:r w:rsidRPr="00775472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5328" w:type="dxa"/>
            <w:vAlign w:val="center"/>
          </w:tcPr>
          <w:p w14:paraId="49D5FE17" w14:textId="77777777" w:rsidR="00775472" w:rsidRPr="00775472" w:rsidRDefault="00775472" w:rsidP="00A04D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>Tytuł zamówienia/usługi</w:t>
            </w:r>
          </w:p>
        </w:tc>
      </w:tr>
      <w:tr w:rsidR="00775472" w:rsidRPr="00775472" w14:paraId="21FEA4FA" w14:textId="77777777" w:rsidTr="00D025FC">
        <w:trPr>
          <w:cantSplit/>
          <w:trHeight w:hRule="exact" w:val="459"/>
          <w:jc w:val="center"/>
        </w:trPr>
        <w:tc>
          <w:tcPr>
            <w:tcW w:w="456" w:type="dxa"/>
            <w:shd w:val="clear" w:color="auto" w:fill="auto"/>
          </w:tcPr>
          <w:p w14:paraId="542E2A30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4005" w:type="dxa"/>
          </w:tcPr>
          <w:p w14:paraId="0A154CE8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340F1C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5E34932A" w14:textId="77777777" w:rsidR="00775472" w:rsidRPr="00775472" w:rsidRDefault="00775472" w:rsidP="00A04D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5472" w:rsidRPr="00775472" w14:paraId="3B82C917" w14:textId="77777777" w:rsidTr="00D025FC">
        <w:trPr>
          <w:cantSplit/>
          <w:trHeight w:hRule="exact" w:val="425"/>
          <w:jc w:val="center"/>
        </w:trPr>
        <w:tc>
          <w:tcPr>
            <w:tcW w:w="456" w:type="dxa"/>
            <w:shd w:val="clear" w:color="auto" w:fill="auto"/>
          </w:tcPr>
          <w:p w14:paraId="410BC1D1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4005" w:type="dxa"/>
          </w:tcPr>
          <w:p w14:paraId="7B175533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492C8368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4BBA0C9D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5472" w:rsidRPr="00775472" w14:paraId="5175EA21" w14:textId="77777777" w:rsidTr="00D025FC">
        <w:trPr>
          <w:cantSplit/>
          <w:trHeight w:hRule="exact" w:val="416"/>
          <w:jc w:val="center"/>
        </w:trPr>
        <w:tc>
          <w:tcPr>
            <w:tcW w:w="456" w:type="dxa"/>
            <w:shd w:val="clear" w:color="auto" w:fill="auto"/>
          </w:tcPr>
          <w:p w14:paraId="236939F8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4005" w:type="dxa"/>
          </w:tcPr>
          <w:p w14:paraId="16E1A4EE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6980FD06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1477C2B9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5472" w:rsidRPr="00775472" w14:paraId="193D0ECA" w14:textId="77777777" w:rsidTr="00D025FC">
        <w:trPr>
          <w:cantSplit/>
          <w:trHeight w:hRule="exact" w:val="421"/>
          <w:jc w:val="center"/>
        </w:trPr>
        <w:tc>
          <w:tcPr>
            <w:tcW w:w="456" w:type="dxa"/>
            <w:shd w:val="clear" w:color="auto" w:fill="auto"/>
          </w:tcPr>
          <w:p w14:paraId="33A3D34C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4005" w:type="dxa"/>
          </w:tcPr>
          <w:p w14:paraId="2EEDE63F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77A6DE58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57ACBF8B" w14:textId="77777777" w:rsidR="00775472" w:rsidRPr="00775472" w:rsidRDefault="00775472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66D264F" w14:textId="77777777" w:rsidR="00D025FC" w:rsidRPr="00AF7CED" w:rsidRDefault="00D025FC" w:rsidP="00775472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>*</w:t>
      </w:r>
      <w:r w:rsidR="00AF7CED">
        <w:rPr>
          <w:rFonts w:ascii="Calibri" w:hAnsi="Calibri" w:cs="Calibri"/>
          <w:i/>
          <w:sz w:val="20"/>
        </w:rPr>
        <w:t xml:space="preserve"> </w:t>
      </w:r>
      <w:r w:rsidRPr="00AF7CED">
        <w:rPr>
          <w:rFonts w:ascii="Calibri" w:hAnsi="Calibri" w:cs="Calibri"/>
          <w:i/>
          <w:sz w:val="20"/>
        </w:rPr>
        <w:t>Za łączone referencje i protokoły odbioru:</w:t>
      </w:r>
    </w:p>
    <w:p w14:paraId="3463971E" w14:textId="77777777" w:rsidR="00D025FC" w:rsidRPr="00AF7CED" w:rsidRDefault="00D025FC" w:rsidP="00D025FC">
      <w:pPr>
        <w:pStyle w:val="Standard"/>
        <w:tabs>
          <w:tab w:val="center" w:pos="2268"/>
          <w:tab w:val="center" w:pos="10773"/>
        </w:tabs>
        <w:ind w:left="720"/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>1.………….</w:t>
      </w:r>
    </w:p>
    <w:p w14:paraId="6BA91B62" w14:textId="77777777" w:rsidR="00D025FC" w:rsidRPr="00AF7CED" w:rsidRDefault="00D025FC" w:rsidP="00D025FC">
      <w:pPr>
        <w:pStyle w:val="Standard"/>
        <w:tabs>
          <w:tab w:val="center" w:pos="2268"/>
          <w:tab w:val="center" w:pos="10773"/>
        </w:tabs>
        <w:ind w:left="720"/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>2…………..</w:t>
      </w:r>
    </w:p>
    <w:p w14:paraId="518C755D" w14:textId="77777777" w:rsid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 xml:space="preserve">** </w:t>
      </w:r>
      <w:r>
        <w:rPr>
          <w:rFonts w:ascii="Calibri" w:hAnsi="Calibri" w:cs="Calibri"/>
          <w:i/>
          <w:sz w:val="20"/>
        </w:rPr>
        <w:t xml:space="preserve"> </w:t>
      </w:r>
      <w:r w:rsidRPr="00AF7CED">
        <w:rPr>
          <w:rFonts w:ascii="Calibri" w:hAnsi="Calibri" w:cs="Calibri"/>
          <w:i/>
          <w:sz w:val="20"/>
        </w:rPr>
        <w:t xml:space="preserve">Załączone </w:t>
      </w:r>
      <w:r>
        <w:rPr>
          <w:rFonts w:ascii="Calibri" w:hAnsi="Calibri" w:cs="Calibri"/>
          <w:i/>
          <w:sz w:val="20"/>
        </w:rPr>
        <w:t>odnośniki (linki</w:t>
      </w:r>
      <w:r w:rsidRPr="00AF7CED">
        <w:rPr>
          <w:rFonts w:ascii="Calibri" w:hAnsi="Calibri" w:cs="Calibri"/>
          <w:i/>
          <w:sz w:val="20"/>
        </w:rPr>
        <w:t xml:space="preserve">) do stron internetowych** zawierających zrealizowane przez Wykonawcę </w:t>
      </w:r>
      <w:r>
        <w:rPr>
          <w:rFonts w:ascii="Calibri" w:hAnsi="Calibri" w:cs="Calibri"/>
          <w:i/>
          <w:sz w:val="20"/>
        </w:rPr>
        <w:t>produkcje filmowe:</w:t>
      </w:r>
    </w:p>
    <w:p w14:paraId="147F46E1" w14:textId="77777777" w:rsid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      1…………..</w:t>
      </w:r>
    </w:p>
    <w:p w14:paraId="71CEF443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      2…………..</w:t>
      </w:r>
    </w:p>
    <w:p w14:paraId="2B7D95F8" w14:textId="77777777" w:rsidR="00D025FC" w:rsidRPr="00A6483B" w:rsidRDefault="00D025FC" w:rsidP="00D025FC">
      <w:pPr>
        <w:pStyle w:val="Standard"/>
        <w:tabs>
          <w:tab w:val="center" w:pos="2268"/>
          <w:tab w:val="center" w:pos="10773"/>
        </w:tabs>
        <w:rPr>
          <w:rFonts w:ascii="Arial" w:hAnsi="Arial" w:cs="Arial"/>
          <w:sz w:val="16"/>
          <w:szCs w:val="16"/>
        </w:rPr>
      </w:pPr>
    </w:p>
    <w:p w14:paraId="0BEF06AA" w14:textId="77777777" w:rsidR="00AF7CED" w:rsidRPr="00AF7CED" w:rsidRDefault="00AF7CED" w:rsidP="00AF7CED">
      <w:pPr>
        <w:tabs>
          <w:tab w:val="left" w:pos="114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6BDF6ABE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sz w:val="20"/>
        </w:rPr>
      </w:pPr>
      <w:r w:rsidRPr="00AF7CED">
        <w:rPr>
          <w:rFonts w:ascii="Calibri" w:hAnsi="Calibri" w:cs="Calibri"/>
          <w:sz w:val="20"/>
        </w:rPr>
        <w:tab/>
        <w:t>……………………………………………………</w:t>
      </w:r>
      <w:r w:rsidRPr="00AF7CED">
        <w:rPr>
          <w:rFonts w:ascii="Calibri" w:hAnsi="Calibri" w:cs="Calibri"/>
          <w:sz w:val="20"/>
        </w:rPr>
        <w:tab/>
        <w:t>…………………………………………………………………</w:t>
      </w:r>
    </w:p>
    <w:p w14:paraId="750EE3B2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sz w:val="20"/>
        </w:rPr>
      </w:pPr>
      <w:r w:rsidRPr="00AF7CED">
        <w:rPr>
          <w:rFonts w:ascii="Calibri" w:hAnsi="Calibri" w:cs="Calibri"/>
          <w:sz w:val="20"/>
        </w:rPr>
        <w:tab/>
        <w:t>miejscowość i data</w:t>
      </w:r>
      <w:r w:rsidRPr="00AF7CED">
        <w:rPr>
          <w:rFonts w:ascii="Calibri" w:hAnsi="Calibri" w:cs="Calibri"/>
          <w:sz w:val="20"/>
        </w:rPr>
        <w:tab/>
        <w:t>podpis i imienna pieczęć upoważnionego</w:t>
      </w:r>
    </w:p>
    <w:p w14:paraId="57421A6D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sz w:val="20"/>
        </w:rPr>
      </w:pPr>
      <w:r w:rsidRPr="00AF7CED">
        <w:rPr>
          <w:rFonts w:ascii="Calibri" w:hAnsi="Calibri" w:cs="Calibri"/>
          <w:sz w:val="20"/>
        </w:rPr>
        <w:tab/>
      </w:r>
      <w:r w:rsidRPr="00AF7CED">
        <w:rPr>
          <w:rFonts w:ascii="Calibri" w:hAnsi="Calibri" w:cs="Calibri"/>
          <w:sz w:val="20"/>
        </w:rPr>
        <w:tab/>
        <w:t>przedstawiciela wykonawcy</w:t>
      </w:r>
    </w:p>
    <w:p w14:paraId="1DFC9DB1" w14:textId="77777777" w:rsidR="002463AC" w:rsidRPr="002463AC" w:rsidRDefault="002463AC" w:rsidP="00E87C7D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</w:p>
    <w:sectPr w:rsidR="002463AC" w:rsidRPr="002463AC" w:rsidSect="00B67731">
      <w:headerReference w:type="default" r:id="rId8"/>
      <w:pgSz w:w="16838" w:h="11906" w:orient="landscape"/>
      <w:pgMar w:top="1134" w:right="454" w:bottom="1134" w:left="964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DE6C" w14:textId="77777777" w:rsidR="004D612E" w:rsidRDefault="004D612E">
      <w:r>
        <w:separator/>
      </w:r>
    </w:p>
  </w:endnote>
  <w:endnote w:type="continuationSeparator" w:id="0">
    <w:p w14:paraId="32415473" w14:textId="77777777" w:rsidR="004D612E" w:rsidRDefault="004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4F46" w14:textId="77777777" w:rsidR="004D612E" w:rsidRDefault="004D612E">
      <w:r>
        <w:separator/>
      </w:r>
    </w:p>
  </w:footnote>
  <w:footnote w:type="continuationSeparator" w:id="0">
    <w:p w14:paraId="5B20FAA1" w14:textId="77777777" w:rsidR="004D612E" w:rsidRDefault="004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1F73" w14:textId="0D676191" w:rsidR="002651AE" w:rsidRDefault="002651AE">
    <w:pPr>
      <w:pStyle w:val="Nagwek"/>
    </w:pPr>
  </w:p>
  <w:p w14:paraId="65FD698C" w14:textId="77777777" w:rsidR="002651AE" w:rsidRDefault="002651AE">
    <w:pPr>
      <w:pStyle w:val="Akapitzlist"/>
      <w:tabs>
        <w:tab w:val="left" w:pos="1860"/>
      </w:tabs>
      <w:ind w:left="0"/>
      <w:jc w:val="center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4"/>
    <w:multiLevelType w:val="multilevel"/>
    <w:tmpl w:val="D78E2390"/>
    <w:name w:val="WW8Num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40"/>
      </w:pPr>
      <w:rPr>
        <w:rFonts w:ascii="Calibri" w:eastAsia="Calibri" w:hAnsi="Calibri" w:cs="Calibri"/>
        <w:b/>
        <w:bCs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Calibri" w:hAnsi="Calibri" w:cs="Calibri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00000005"/>
    <w:multiLevelType w:val="singleLevel"/>
    <w:tmpl w:val="1ED4FEF6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45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708"/>
        </w:tabs>
        <w:ind w:left="720" w:hanging="360"/>
      </w:pPr>
      <w:rPr>
        <w:rFonts w:ascii="Calibri" w:hAnsi="Calibri" w:cs="Calibri"/>
        <w:b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1046A148"/>
    <w:name w:val="WW8Num8"/>
    <w:lvl w:ilvl="0">
      <w:start w:val="4"/>
      <w:numFmt w:val="decimal"/>
      <w:lvlText w:val="%1)"/>
      <w:lvlJc w:val="left"/>
      <w:pPr>
        <w:tabs>
          <w:tab w:val="num" w:pos="0"/>
        </w:tabs>
        <w:ind w:left="2214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)"/>
      <w:lvlJc w:val="left"/>
      <w:pPr>
        <w:ind w:left="4516" w:hanging="360"/>
      </w:pPr>
      <w:rPr>
        <w:rFonts w:ascii="Calibri" w:hAnsi="Calibri" w:cs="Calibri" w:hint="default"/>
        <w:sz w:val="22"/>
        <w:szCs w:val="22"/>
      </w:r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ascii="Calibri" w:eastAsia="Times New Roman" w:hAnsi="Calibri" w:cs="Calibri"/>
        <w:sz w:val="22"/>
        <w:szCs w:val="2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Calibri" w:hAnsi="Calibri" w:cs="Calibri" w:hint="default"/>
        <w:sz w:val="22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8"/>
        </w:tabs>
        <w:ind w:left="2214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BF908A6"/>
    <w:multiLevelType w:val="hybridMultilevel"/>
    <w:tmpl w:val="3D06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B5401"/>
    <w:multiLevelType w:val="hybridMultilevel"/>
    <w:tmpl w:val="3F9EE162"/>
    <w:lvl w:ilvl="0" w:tplc="0600A6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F056741"/>
    <w:multiLevelType w:val="hybridMultilevel"/>
    <w:tmpl w:val="A7FE5E2A"/>
    <w:lvl w:ilvl="0" w:tplc="D0F00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63C14"/>
    <w:multiLevelType w:val="hybridMultilevel"/>
    <w:tmpl w:val="6872521A"/>
    <w:lvl w:ilvl="0" w:tplc="FA74FC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AA03DD"/>
    <w:multiLevelType w:val="hybridMultilevel"/>
    <w:tmpl w:val="B150C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AD0D60"/>
    <w:multiLevelType w:val="multilevel"/>
    <w:tmpl w:val="2EF0259C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A580B48"/>
    <w:multiLevelType w:val="hybridMultilevel"/>
    <w:tmpl w:val="A16C35B4"/>
    <w:lvl w:ilvl="0" w:tplc="2B76D2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830738"/>
    <w:multiLevelType w:val="hybridMultilevel"/>
    <w:tmpl w:val="35A8FD54"/>
    <w:lvl w:ilvl="0" w:tplc="31E6B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851AE"/>
    <w:multiLevelType w:val="hybridMultilevel"/>
    <w:tmpl w:val="124C3944"/>
    <w:lvl w:ilvl="0" w:tplc="54D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96AAA"/>
    <w:multiLevelType w:val="hybridMultilevel"/>
    <w:tmpl w:val="7098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17FC"/>
    <w:multiLevelType w:val="hybridMultilevel"/>
    <w:tmpl w:val="26CCE3C8"/>
    <w:lvl w:ilvl="0" w:tplc="BFBC3D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5D6987"/>
    <w:multiLevelType w:val="hybridMultilevel"/>
    <w:tmpl w:val="6A386CFE"/>
    <w:lvl w:ilvl="0" w:tplc="C340F5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40F19"/>
    <w:multiLevelType w:val="hybridMultilevel"/>
    <w:tmpl w:val="7ECAA1E8"/>
    <w:lvl w:ilvl="0" w:tplc="24BA35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8E6E45"/>
    <w:multiLevelType w:val="hybridMultilevel"/>
    <w:tmpl w:val="AAEE00F6"/>
    <w:lvl w:ilvl="0" w:tplc="3AFA16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9F0BDF"/>
    <w:multiLevelType w:val="multilevel"/>
    <w:tmpl w:val="02DE7B2E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343981"/>
    <w:multiLevelType w:val="hybridMultilevel"/>
    <w:tmpl w:val="CD4EE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355A"/>
    <w:multiLevelType w:val="hybridMultilevel"/>
    <w:tmpl w:val="8324990A"/>
    <w:lvl w:ilvl="0" w:tplc="47D2D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57A98"/>
    <w:multiLevelType w:val="hybridMultilevel"/>
    <w:tmpl w:val="B574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324D"/>
    <w:multiLevelType w:val="hybridMultilevel"/>
    <w:tmpl w:val="338E51CE"/>
    <w:lvl w:ilvl="0" w:tplc="D7F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295"/>
    <w:multiLevelType w:val="hybridMultilevel"/>
    <w:tmpl w:val="5B647B5E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250B9"/>
    <w:multiLevelType w:val="hybridMultilevel"/>
    <w:tmpl w:val="9D1845CC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861696">
    <w:abstractNumId w:val="36"/>
  </w:num>
  <w:num w:numId="2" w16cid:durableId="1427723816">
    <w:abstractNumId w:val="17"/>
  </w:num>
  <w:num w:numId="3" w16cid:durableId="212623508">
    <w:abstractNumId w:val="24"/>
  </w:num>
  <w:num w:numId="4" w16cid:durableId="1510949116">
    <w:abstractNumId w:val="34"/>
  </w:num>
  <w:num w:numId="5" w16cid:durableId="1384987909">
    <w:abstractNumId w:val="27"/>
  </w:num>
  <w:num w:numId="6" w16cid:durableId="812646442">
    <w:abstractNumId w:val="31"/>
  </w:num>
  <w:num w:numId="7" w16cid:durableId="2043045590">
    <w:abstractNumId w:val="29"/>
  </w:num>
  <w:num w:numId="8" w16cid:durableId="1822964227">
    <w:abstractNumId w:val="26"/>
  </w:num>
  <w:num w:numId="9" w16cid:durableId="1090271302">
    <w:abstractNumId w:val="22"/>
  </w:num>
  <w:num w:numId="10" w16cid:durableId="247423007">
    <w:abstractNumId w:val="25"/>
  </w:num>
  <w:num w:numId="11" w16cid:durableId="1279289047">
    <w:abstractNumId w:val="21"/>
  </w:num>
  <w:num w:numId="12" w16cid:durableId="456490681">
    <w:abstractNumId w:val="16"/>
  </w:num>
  <w:num w:numId="13" w16cid:durableId="1568569885">
    <w:abstractNumId w:val="28"/>
  </w:num>
  <w:num w:numId="14" w16cid:durableId="261426373">
    <w:abstractNumId w:val="19"/>
  </w:num>
  <w:num w:numId="15" w16cid:durableId="453594024">
    <w:abstractNumId w:val="30"/>
  </w:num>
  <w:num w:numId="16" w16cid:durableId="786314327">
    <w:abstractNumId w:val="20"/>
  </w:num>
  <w:num w:numId="17" w16cid:durableId="690297989">
    <w:abstractNumId w:val="33"/>
  </w:num>
  <w:num w:numId="18" w16cid:durableId="1132599288">
    <w:abstractNumId w:val="18"/>
  </w:num>
  <w:num w:numId="19" w16cid:durableId="1159690610">
    <w:abstractNumId w:val="35"/>
  </w:num>
  <w:num w:numId="20" w16cid:durableId="1697150360">
    <w:abstractNumId w:val="2"/>
  </w:num>
  <w:num w:numId="21" w16cid:durableId="289630657">
    <w:abstractNumId w:val="32"/>
  </w:num>
  <w:num w:numId="22" w16cid:durableId="1589315238">
    <w:abstractNumId w:val="23"/>
  </w:num>
  <w:num w:numId="23" w16cid:durableId="1249924541">
    <w:abstractNumId w:val="1"/>
  </w:num>
  <w:num w:numId="24" w16cid:durableId="150946543">
    <w:abstractNumId w:val="0"/>
  </w:num>
  <w:num w:numId="25" w16cid:durableId="36333339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3D"/>
    <w:rsid w:val="0000547E"/>
    <w:rsid w:val="0001061E"/>
    <w:rsid w:val="0001103C"/>
    <w:rsid w:val="000111C1"/>
    <w:rsid w:val="00020121"/>
    <w:rsid w:val="000209A7"/>
    <w:rsid w:val="00020C4A"/>
    <w:rsid w:val="00024208"/>
    <w:rsid w:val="00033C9C"/>
    <w:rsid w:val="00044E28"/>
    <w:rsid w:val="00045D9E"/>
    <w:rsid w:val="00055394"/>
    <w:rsid w:val="000572C9"/>
    <w:rsid w:val="00063CC5"/>
    <w:rsid w:val="000651A9"/>
    <w:rsid w:val="000655FE"/>
    <w:rsid w:val="0007130A"/>
    <w:rsid w:val="000715B0"/>
    <w:rsid w:val="00081B53"/>
    <w:rsid w:val="00091449"/>
    <w:rsid w:val="00096887"/>
    <w:rsid w:val="000A0C01"/>
    <w:rsid w:val="000A3A4D"/>
    <w:rsid w:val="000A5419"/>
    <w:rsid w:val="000A5616"/>
    <w:rsid w:val="000A6C65"/>
    <w:rsid w:val="000B39D8"/>
    <w:rsid w:val="000C1610"/>
    <w:rsid w:val="000D1D93"/>
    <w:rsid w:val="000E073C"/>
    <w:rsid w:val="000E3520"/>
    <w:rsid w:val="000F195F"/>
    <w:rsid w:val="001028DD"/>
    <w:rsid w:val="0010505B"/>
    <w:rsid w:val="00111116"/>
    <w:rsid w:val="00112AD4"/>
    <w:rsid w:val="00117E1E"/>
    <w:rsid w:val="00120FDF"/>
    <w:rsid w:val="001220AA"/>
    <w:rsid w:val="001261E5"/>
    <w:rsid w:val="001277C3"/>
    <w:rsid w:val="00131CE7"/>
    <w:rsid w:val="00132236"/>
    <w:rsid w:val="00150CB4"/>
    <w:rsid w:val="00163614"/>
    <w:rsid w:val="00163F7D"/>
    <w:rsid w:val="001645CB"/>
    <w:rsid w:val="00171A05"/>
    <w:rsid w:val="001743A0"/>
    <w:rsid w:val="001817A2"/>
    <w:rsid w:val="0018286B"/>
    <w:rsid w:val="00191CD8"/>
    <w:rsid w:val="001945DE"/>
    <w:rsid w:val="00194849"/>
    <w:rsid w:val="00195E3B"/>
    <w:rsid w:val="001A043D"/>
    <w:rsid w:val="001A28F6"/>
    <w:rsid w:val="001A5A53"/>
    <w:rsid w:val="001B3A18"/>
    <w:rsid w:val="001B3AF2"/>
    <w:rsid w:val="001C006B"/>
    <w:rsid w:val="001C49DC"/>
    <w:rsid w:val="001C6A62"/>
    <w:rsid w:val="001C7A47"/>
    <w:rsid w:val="001D060F"/>
    <w:rsid w:val="001D6359"/>
    <w:rsid w:val="001E26CB"/>
    <w:rsid w:val="001E5A0B"/>
    <w:rsid w:val="001F2E58"/>
    <w:rsid w:val="001F4653"/>
    <w:rsid w:val="001F46D4"/>
    <w:rsid w:val="00211B8A"/>
    <w:rsid w:val="00215546"/>
    <w:rsid w:val="00216D97"/>
    <w:rsid w:val="002215E4"/>
    <w:rsid w:val="00225571"/>
    <w:rsid w:val="00233263"/>
    <w:rsid w:val="00233C46"/>
    <w:rsid w:val="00235011"/>
    <w:rsid w:val="002403D2"/>
    <w:rsid w:val="002410E4"/>
    <w:rsid w:val="002414A0"/>
    <w:rsid w:val="002434C6"/>
    <w:rsid w:val="00243C62"/>
    <w:rsid w:val="002463AC"/>
    <w:rsid w:val="00250559"/>
    <w:rsid w:val="002519DF"/>
    <w:rsid w:val="0025532C"/>
    <w:rsid w:val="00262496"/>
    <w:rsid w:val="00263F03"/>
    <w:rsid w:val="002651AE"/>
    <w:rsid w:val="00270B3C"/>
    <w:rsid w:val="002722CD"/>
    <w:rsid w:val="002723DB"/>
    <w:rsid w:val="00280311"/>
    <w:rsid w:val="00282A08"/>
    <w:rsid w:val="002839AC"/>
    <w:rsid w:val="0028525D"/>
    <w:rsid w:val="00285767"/>
    <w:rsid w:val="00287949"/>
    <w:rsid w:val="00290C78"/>
    <w:rsid w:val="00292F95"/>
    <w:rsid w:val="00295542"/>
    <w:rsid w:val="00297594"/>
    <w:rsid w:val="002A03A1"/>
    <w:rsid w:val="002B0A59"/>
    <w:rsid w:val="002B1A67"/>
    <w:rsid w:val="002B2720"/>
    <w:rsid w:val="002B5BD6"/>
    <w:rsid w:val="002B7698"/>
    <w:rsid w:val="002B76DA"/>
    <w:rsid w:val="002C4FF2"/>
    <w:rsid w:val="002C550A"/>
    <w:rsid w:val="002D32EB"/>
    <w:rsid w:val="002D784D"/>
    <w:rsid w:val="002E0F13"/>
    <w:rsid w:val="002E17A2"/>
    <w:rsid w:val="002E6673"/>
    <w:rsid w:val="002E6D11"/>
    <w:rsid w:val="002F034A"/>
    <w:rsid w:val="002F083F"/>
    <w:rsid w:val="0030061D"/>
    <w:rsid w:val="00303EC8"/>
    <w:rsid w:val="00305E1C"/>
    <w:rsid w:val="003101AA"/>
    <w:rsid w:val="00315707"/>
    <w:rsid w:val="00316A68"/>
    <w:rsid w:val="00317D26"/>
    <w:rsid w:val="003234D1"/>
    <w:rsid w:val="00324831"/>
    <w:rsid w:val="003257BA"/>
    <w:rsid w:val="00333E7B"/>
    <w:rsid w:val="00340ECD"/>
    <w:rsid w:val="003417A0"/>
    <w:rsid w:val="00342822"/>
    <w:rsid w:val="003464B4"/>
    <w:rsid w:val="0034771C"/>
    <w:rsid w:val="0035182F"/>
    <w:rsid w:val="00356575"/>
    <w:rsid w:val="003571CD"/>
    <w:rsid w:val="00364A73"/>
    <w:rsid w:val="00365694"/>
    <w:rsid w:val="003661BB"/>
    <w:rsid w:val="0036682D"/>
    <w:rsid w:val="003678A0"/>
    <w:rsid w:val="003754CE"/>
    <w:rsid w:val="00383A6B"/>
    <w:rsid w:val="003946DC"/>
    <w:rsid w:val="00394862"/>
    <w:rsid w:val="003B349B"/>
    <w:rsid w:val="003B50B0"/>
    <w:rsid w:val="003B6844"/>
    <w:rsid w:val="003B7385"/>
    <w:rsid w:val="003B7B82"/>
    <w:rsid w:val="003C53C1"/>
    <w:rsid w:val="003C5AD2"/>
    <w:rsid w:val="003D121F"/>
    <w:rsid w:val="003E6832"/>
    <w:rsid w:val="003F0804"/>
    <w:rsid w:val="003F1061"/>
    <w:rsid w:val="003F2C3F"/>
    <w:rsid w:val="003F3449"/>
    <w:rsid w:val="003F36D7"/>
    <w:rsid w:val="003F57C5"/>
    <w:rsid w:val="003F6498"/>
    <w:rsid w:val="003F73D5"/>
    <w:rsid w:val="004041C0"/>
    <w:rsid w:val="00410062"/>
    <w:rsid w:val="0041112F"/>
    <w:rsid w:val="00411BF4"/>
    <w:rsid w:val="004124BD"/>
    <w:rsid w:val="00412A3A"/>
    <w:rsid w:val="00415D29"/>
    <w:rsid w:val="00422437"/>
    <w:rsid w:val="004240D1"/>
    <w:rsid w:val="00425834"/>
    <w:rsid w:val="00427390"/>
    <w:rsid w:val="004324EC"/>
    <w:rsid w:val="0043510B"/>
    <w:rsid w:val="004512C8"/>
    <w:rsid w:val="00454ED1"/>
    <w:rsid w:val="004608D1"/>
    <w:rsid w:val="004637FD"/>
    <w:rsid w:val="00467BF5"/>
    <w:rsid w:val="0047476B"/>
    <w:rsid w:val="00476F26"/>
    <w:rsid w:val="00484BBA"/>
    <w:rsid w:val="00485A80"/>
    <w:rsid w:val="00490FA1"/>
    <w:rsid w:val="004916A4"/>
    <w:rsid w:val="00491EFF"/>
    <w:rsid w:val="00497A14"/>
    <w:rsid w:val="004A1EBA"/>
    <w:rsid w:val="004A3611"/>
    <w:rsid w:val="004A5533"/>
    <w:rsid w:val="004B05C9"/>
    <w:rsid w:val="004B7E4E"/>
    <w:rsid w:val="004C0F0D"/>
    <w:rsid w:val="004C58D8"/>
    <w:rsid w:val="004C5DD0"/>
    <w:rsid w:val="004C601A"/>
    <w:rsid w:val="004D525F"/>
    <w:rsid w:val="004D5A05"/>
    <w:rsid w:val="004D612E"/>
    <w:rsid w:val="004D6996"/>
    <w:rsid w:val="004D7F9F"/>
    <w:rsid w:val="004E1BDC"/>
    <w:rsid w:val="004F1945"/>
    <w:rsid w:val="004F2261"/>
    <w:rsid w:val="004F6F31"/>
    <w:rsid w:val="005022B0"/>
    <w:rsid w:val="00502982"/>
    <w:rsid w:val="00511008"/>
    <w:rsid w:val="005134BF"/>
    <w:rsid w:val="00516F3D"/>
    <w:rsid w:val="00520B45"/>
    <w:rsid w:val="005269E6"/>
    <w:rsid w:val="00526E6D"/>
    <w:rsid w:val="005307FD"/>
    <w:rsid w:val="005376B8"/>
    <w:rsid w:val="00544D0C"/>
    <w:rsid w:val="00544E71"/>
    <w:rsid w:val="00545E0B"/>
    <w:rsid w:val="005605BE"/>
    <w:rsid w:val="00560C10"/>
    <w:rsid w:val="005624DB"/>
    <w:rsid w:val="00562D4A"/>
    <w:rsid w:val="00566C9D"/>
    <w:rsid w:val="00586AD5"/>
    <w:rsid w:val="00590454"/>
    <w:rsid w:val="00592951"/>
    <w:rsid w:val="005941EF"/>
    <w:rsid w:val="00595E65"/>
    <w:rsid w:val="00596F99"/>
    <w:rsid w:val="005A067F"/>
    <w:rsid w:val="005A5D40"/>
    <w:rsid w:val="005B771E"/>
    <w:rsid w:val="005B7F04"/>
    <w:rsid w:val="005C1692"/>
    <w:rsid w:val="005C2E3F"/>
    <w:rsid w:val="005C528D"/>
    <w:rsid w:val="005C5B8C"/>
    <w:rsid w:val="005C7ADC"/>
    <w:rsid w:val="005D1114"/>
    <w:rsid w:val="005D2F47"/>
    <w:rsid w:val="005D6BE9"/>
    <w:rsid w:val="005E484A"/>
    <w:rsid w:val="005E7822"/>
    <w:rsid w:val="005F1E9A"/>
    <w:rsid w:val="005F604F"/>
    <w:rsid w:val="006035DE"/>
    <w:rsid w:val="00606C47"/>
    <w:rsid w:val="0061504D"/>
    <w:rsid w:val="006153E7"/>
    <w:rsid w:val="00621F96"/>
    <w:rsid w:val="00623890"/>
    <w:rsid w:val="00630F7C"/>
    <w:rsid w:val="006346EB"/>
    <w:rsid w:val="00634E17"/>
    <w:rsid w:val="0064551D"/>
    <w:rsid w:val="00656130"/>
    <w:rsid w:val="006609C5"/>
    <w:rsid w:val="00676EDC"/>
    <w:rsid w:val="00680AD0"/>
    <w:rsid w:val="00684DE1"/>
    <w:rsid w:val="006A241F"/>
    <w:rsid w:val="006A600D"/>
    <w:rsid w:val="006B2D17"/>
    <w:rsid w:val="006B45BD"/>
    <w:rsid w:val="006B5683"/>
    <w:rsid w:val="006C290D"/>
    <w:rsid w:val="006E5A27"/>
    <w:rsid w:val="0070406D"/>
    <w:rsid w:val="0070593D"/>
    <w:rsid w:val="0070641C"/>
    <w:rsid w:val="00706D00"/>
    <w:rsid w:val="007174EA"/>
    <w:rsid w:val="00720BFF"/>
    <w:rsid w:val="00720D1F"/>
    <w:rsid w:val="007221FE"/>
    <w:rsid w:val="00725793"/>
    <w:rsid w:val="00727FC6"/>
    <w:rsid w:val="007306EF"/>
    <w:rsid w:val="007310C3"/>
    <w:rsid w:val="007356C2"/>
    <w:rsid w:val="00735784"/>
    <w:rsid w:val="00736509"/>
    <w:rsid w:val="00750977"/>
    <w:rsid w:val="007577D0"/>
    <w:rsid w:val="0076168C"/>
    <w:rsid w:val="0077174A"/>
    <w:rsid w:val="00774CB7"/>
    <w:rsid w:val="00775472"/>
    <w:rsid w:val="00781B17"/>
    <w:rsid w:val="00784BD2"/>
    <w:rsid w:val="007910E7"/>
    <w:rsid w:val="007915DF"/>
    <w:rsid w:val="00794091"/>
    <w:rsid w:val="00794457"/>
    <w:rsid w:val="007946B0"/>
    <w:rsid w:val="00795115"/>
    <w:rsid w:val="00796213"/>
    <w:rsid w:val="007A02E8"/>
    <w:rsid w:val="007A1DB6"/>
    <w:rsid w:val="007A7289"/>
    <w:rsid w:val="007B0BC4"/>
    <w:rsid w:val="007B5FDD"/>
    <w:rsid w:val="007B7424"/>
    <w:rsid w:val="007C0291"/>
    <w:rsid w:val="007C2178"/>
    <w:rsid w:val="007C7DFB"/>
    <w:rsid w:val="007E4D7E"/>
    <w:rsid w:val="007F2222"/>
    <w:rsid w:val="007F5A49"/>
    <w:rsid w:val="008021E8"/>
    <w:rsid w:val="008073C9"/>
    <w:rsid w:val="00821ABD"/>
    <w:rsid w:val="00823000"/>
    <w:rsid w:val="00830A42"/>
    <w:rsid w:val="00831977"/>
    <w:rsid w:val="00844084"/>
    <w:rsid w:val="00845626"/>
    <w:rsid w:val="00846F25"/>
    <w:rsid w:val="00861398"/>
    <w:rsid w:val="00867B2E"/>
    <w:rsid w:val="008747E1"/>
    <w:rsid w:val="00877B96"/>
    <w:rsid w:val="00880CFF"/>
    <w:rsid w:val="0088134E"/>
    <w:rsid w:val="008844BD"/>
    <w:rsid w:val="0089051B"/>
    <w:rsid w:val="00894458"/>
    <w:rsid w:val="00894A80"/>
    <w:rsid w:val="008966C0"/>
    <w:rsid w:val="008B5E91"/>
    <w:rsid w:val="008B6450"/>
    <w:rsid w:val="008B6AF5"/>
    <w:rsid w:val="008C27F3"/>
    <w:rsid w:val="008C5F32"/>
    <w:rsid w:val="008C637F"/>
    <w:rsid w:val="008D0DE9"/>
    <w:rsid w:val="008D4B21"/>
    <w:rsid w:val="008D75F4"/>
    <w:rsid w:val="008E1669"/>
    <w:rsid w:val="008E1930"/>
    <w:rsid w:val="008E39E5"/>
    <w:rsid w:val="008E4CA2"/>
    <w:rsid w:val="008E601B"/>
    <w:rsid w:val="008E7D3D"/>
    <w:rsid w:val="008F0197"/>
    <w:rsid w:val="008F66AC"/>
    <w:rsid w:val="00905838"/>
    <w:rsid w:val="00907A91"/>
    <w:rsid w:val="009101B7"/>
    <w:rsid w:val="00910A96"/>
    <w:rsid w:val="00916839"/>
    <w:rsid w:val="00920AD4"/>
    <w:rsid w:val="00922F1E"/>
    <w:rsid w:val="00923EDB"/>
    <w:rsid w:val="00932932"/>
    <w:rsid w:val="00933AA5"/>
    <w:rsid w:val="009343A4"/>
    <w:rsid w:val="009353CC"/>
    <w:rsid w:val="00944C4B"/>
    <w:rsid w:val="009463F4"/>
    <w:rsid w:val="00946AB4"/>
    <w:rsid w:val="00946DB1"/>
    <w:rsid w:val="0095287C"/>
    <w:rsid w:val="00952C8E"/>
    <w:rsid w:val="009550F8"/>
    <w:rsid w:val="00963415"/>
    <w:rsid w:val="009658DA"/>
    <w:rsid w:val="009673D0"/>
    <w:rsid w:val="009675D2"/>
    <w:rsid w:val="00971233"/>
    <w:rsid w:val="0097363F"/>
    <w:rsid w:val="00981477"/>
    <w:rsid w:val="00984223"/>
    <w:rsid w:val="0099233C"/>
    <w:rsid w:val="00993EDD"/>
    <w:rsid w:val="009A7E0D"/>
    <w:rsid w:val="009B3315"/>
    <w:rsid w:val="009B72D9"/>
    <w:rsid w:val="009C749E"/>
    <w:rsid w:val="009C79DB"/>
    <w:rsid w:val="009D61EE"/>
    <w:rsid w:val="009F4088"/>
    <w:rsid w:val="009F681C"/>
    <w:rsid w:val="00A046D5"/>
    <w:rsid w:val="00A04D71"/>
    <w:rsid w:val="00A10135"/>
    <w:rsid w:val="00A217AC"/>
    <w:rsid w:val="00A25FD6"/>
    <w:rsid w:val="00A3733E"/>
    <w:rsid w:val="00A46B68"/>
    <w:rsid w:val="00A50AE4"/>
    <w:rsid w:val="00A51F88"/>
    <w:rsid w:val="00A65F33"/>
    <w:rsid w:val="00A673F1"/>
    <w:rsid w:val="00A67555"/>
    <w:rsid w:val="00A70C7B"/>
    <w:rsid w:val="00A740EC"/>
    <w:rsid w:val="00A77882"/>
    <w:rsid w:val="00A80452"/>
    <w:rsid w:val="00A83471"/>
    <w:rsid w:val="00A9016E"/>
    <w:rsid w:val="00A94FC5"/>
    <w:rsid w:val="00A9512D"/>
    <w:rsid w:val="00AA2A5E"/>
    <w:rsid w:val="00AA3A26"/>
    <w:rsid w:val="00AA4902"/>
    <w:rsid w:val="00AA7D55"/>
    <w:rsid w:val="00AB1688"/>
    <w:rsid w:val="00AB3E0D"/>
    <w:rsid w:val="00AC17F9"/>
    <w:rsid w:val="00AC30C8"/>
    <w:rsid w:val="00AC3E53"/>
    <w:rsid w:val="00AD0D30"/>
    <w:rsid w:val="00AD2D41"/>
    <w:rsid w:val="00AD4758"/>
    <w:rsid w:val="00AD5702"/>
    <w:rsid w:val="00AF019E"/>
    <w:rsid w:val="00AF56EF"/>
    <w:rsid w:val="00AF7CED"/>
    <w:rsid w:val="00B00B8F"/>
    <w:rsid w:val="00B01538"/>
    <w:rsid w:val="00B025B5"/>
    <w:rsid w:val="00B05961"/>
    <w:rsid w:val="00B11087"/>
    <w:rsid w:val="00B148E2"/>
    <w:rsid w:val="00B1520D"/>
    <w:rsid w:val="00B361DC"/>
    <w:rsid w:val="00B42B03"/>
    <w:rsid w:val="00B42FE0"/>
    <w:rsid w:val="00B44592"/>
    <w:rsid w:val="00B506AB"/>
    <w:rsid w:val="00B50817"/>
    <w:rsid w:val="00B524F0"/>
    <w:rsid w:val="00B53FC8"/>
    <w:rsid w:val="00B54146"/>
    <w:rsid w:val="00B60CD2"/>
    <w:rsid w:val="00B615A6"/>
    <w:rsid w:val="00B6554C"/>
    <w:rsid w:val="00B66865"/>
    <w:rsid w:val="00B66CE4"/>
    <w:rsid w:val="00B67731"/>
    <w:rsid w:val="00B73625"/>
    <w:rsid w:val="00B73965"/>
    <w:rsid w:val="00B77BCE"/>
    <w:rsid w:val="00BA43CA"/>
    <w:rsid w:val="00BB06D8"/>
    <w:rsid w:val="00BB0F87"/>
    <w:rsid w:val="00BC1083"/>
    <w:rsid w:val="00BC2049"/>
    <w:rsid w:val="00BC2737"/>
    <w:rsid w:val="00BC70FE"/>
    <w:rsid w:val="00BD1531"/>
    <w:rsid w:val="00BD66C7"/>
    <w:rsid w:val="00BE1FAE"/>
    <w:rsid w:val="00BE240D"/>
    <w:rsid w:val="00BE3436"/>
    <w:rsid w:val="00BE513A"/>
    <w:rsid w:val="00BE529C"/>
    <w:rsid w:val="00BE63B4"/>
    <w:rsid w:val="00C104E2"/>
    <w:rsid w:val="00C10EEB"/>
    <w:rsid w:val="00C1128F"/>
    <w:rsid w:val="00C12858"/>
    <w:rsid w:val="00C130DE"/>
    <w:rsid w:val="00C13C26"/>
    <w:rsid w:val="00C20D3C"/>
    <w:rsid w:val="00C22A37"/>
    <w:rsid w:val="00C23A81"/>
    <w:rsid w:val="00C23FD8"/>
    <w:rsid w:val="00C25BFB"/>
    <w:rsid w:val="00C27AC7"/>
    <w:rsid w:val="00C27DED"/>
    <w:rsid w:val="00C3063C"/>
    <w:rsid w:val="00C4074B"/>
    <w:rsid w:val="00C6462E"/>
    <w:rsid w:val="00C6463E"/>
    <w:rsid w:val="00C66CAD"/>
    <w:rsid w:val="00C81448"/>
    <w:rsid w:val="00C817AF"/>
    <w:rsid w:val="00C82C61"/>
    <w:rsid w:val="00C8653A"/>
    <w:rsid w:val="00C92482"/>
    <w:rsid w:val="00C9296E"/>
    <w:rsid w:val="00C93022"/>
    <w:rsid w:val="00C93410"/>
    <w:rsid w:val="00CB4C25"/>
    <w:rsid w:val="00CB4C2E"/>
    <w:rsid w:val="00CB7EEF"/>
    <w:rsid w:val="00CC04BA"/>
    <w:rsid w:val="00CC2E46"/>
    <w:rsid w:val="00CC463C"/>
    <w:rsid w:val="00CC4D98"/>
    <w:rsid w:val="00CC5D72"/>
    <w:rsid w:val="00CC6D48"/>
    <w:rsid w:val="00CC7288"/>
    <w:rsid w:val="00CD04D9"/>
    <w:rsid w:val="00CD68A2"/>
    <w:rsid w:val="00CE06DD"/>
    <w:rsid w:val="00CE4627"/>
    <w:rsid w:val="00CE4A1B"/>
    <w:rsid w:val="00CE7CAE"/>
    <w:rsid w:val="00CF0F39"/>
    <w:rsid w:val="00CF5A20"/>
    <w:rsid w:val="00CF7C9E"/>
    <w:rsid w:val="00D025FC"/>
    <w:rsid w:val="00D06100"/>
    <w:rsid w:val="00D1125D"/>
    <w:rsid w:val="00D175D1"/>
    <w:rsid w:val="00D209D5"/>
    <w:rsid w:val="00D20D75"/>
    <w:rsid w:val="00D35D4F"/>
    <w:rsid w:val="00D513AC"/>
    <w:rsid w:val="00D66CF5"/>
    <w:rsid w:val="00D67582"/>
    <w:rsid w:val="00D71199"/>
    <w:rsid w:val="00D71311"/>
    <w:rsid w:val="00D82E25"/>
    <w:rsid w:val="00D82E40"/>
    <w:rsid w:val="00D835D9"/>
    <w:rsid w:val="00D862C0"/>
    <w:rsid w:val="00D86D5A"/>
    <w:rsid w:val="00D92872"/>
    <w:rsid w:val="00DA4602"/>
    <w:rsid w:val="00DB17CF"/>
    <w:rsid w:val="00DB201A"/>
    <w:rsid w:val="00DB5326"/>
    <w:rsid w:val="00DC1976"/>
    <w:rsid w:val="00DC633D"/>
    <w:rsid w:val="00DC6C27"/>
    <w:rsid w:val="00DC7A8E"/>
    <w:rsid w:val="00DD1F68"/>
    <w:rsid w:val="00DD400A"/>
    <w:rsid w:val="00DD439F"/>
    <w:rsid w:val="00DD4C50"/>
    <w:rsid w:val="00DD7854"/>
    <w:rsid w:val="00DD7A3C"/>
    <w:rsid w:val="00DE248C"/>
    <w:rsid w:val="00DE7F38"/>
    <w:rsid w:val="00DF3F4B"/>
    <w:rsid w:val="00DF62E8"/>
    <w:rsid w:val="00DF679B"/>
    <w:rsid w:val="00E068A9"/>
    <w:rsid w:val="00E12D04"/>
    <w:rsid w:val="00E13F3D"/>
    <w:rsid w:val="00E1512F"/>
    <w:rsid w:val="00E1664C"/>
    <w:rsid w:val="00E20762"/>
    <w:rsid w:val="00E24A63"/>
    <w:rsid w:val="00E26BB5"/>
    <w:rsid w:val="00E32020"/>
    <w:rsid w:val="00E3665D"/>
    <w:rsid w:val="00E40E4A"/>
    <w:rsid w:val="00E4415B"/>
    <w:rsid w:val="00E46BFD"/>
    <w:rsid w:val="00E50A74"/>
    <w:rsid w:val="00E511B6"/>
    <w:rsid w:val="00E53FF1"/>
    <w:rsid w:val="00E62551"/>
    <w:rsid w:val="00E63B09"/>
    <w:rsid w:val="00E64878"/>
    <w:rsid w:val="00E673D0"/>
    <w:rsid w:val="00E701C1"/>
    <w:rsid w:val="00E72BA2"/>
    <w:rsid w:val="00E75B3A"/>
    <w:rsid w:val="00E81C08"/>
    <w:rsid w:val="00E84021"/>
    <w:rsid w:val="00E86AEC"/>
    <w:rsid w:val="00E87C7D"/>
    <w:rsid w:val="00E90F92"/>
    <w:rsid w:val="00E92B22"/>
    <w:rsid w:val="00E96CBF"/>
    <w:rsid w:val="00EA005B"/>
    <w:rsid w:val="00EA3417"/>
    <w:rsid w:val="00EA5C0B"/>
    <w:rsid w:val="00EB103D"/>
    <w:rsid w:val="00EB10D0"/>
    <w:rsid w:val="00EB6781"/>
    <w:rsid w:val="00ED067E"/>
    <w:rsid w:val="00ED0F4D"/>
    <w:rsid w:val="00ED318B"/>
    <w:rsid w:val="00ED3535"/>
    <w:rsid w:val="00EE7F98"/>
    <w:rsid w:val="00EF6DC2"/>
    <w:rsid w:val="00F10EA9"/>
    <w:rsid w:val="00F12355"/>
    <w:rsid w:val="00F16EF2"/>
    <w:rsid w:val="00F2667A"/>
    <w:rsid w:val="00F26C87"/>
    <w:rsid w:val="00F27A81"/>
    <w:rsid w:val="00F3187C"/>
    <w:rsid w:val="00F352E4"/>
    <w:rsid w:val="00F408E0"/>
    <w:rsid w:val="00F42E72"/>
    <w:rsid w:val="00F4300E"/>
    <w:rsid w:val="00F43C83"/>
    <w:rsid w:val="00F5412D"/>
    <w:rsid w:val="00F61901"/>
    <w:rsid w:val="00F66296"/>
    <w:rsid w:val="00F67F52"/>
    <w:rsid w:val="00F70C84"/>
    <w:rsid w:val="00F7497B"/>
    <w:rsid w:val="00F76DCF"/>
    <w:rsid w:val="00F772EE"/>
    <w:rsid w:val="00FA03C9"/>
    <w:rsid w:val="00FA644E"/>
    <w:rsid w:val="00FB4054"/>
    <w:rsid w:val="00FC479C"/>
    <w:rsid w:val="00FC639B"/>
    <w:rsid w:val="00FC6898"/>
    <w:rsid w:val="00FC6AD1"/>
    <w:rsid w:val="00FD107F"/>
    <w:rsid w:val="00FD4133"/>
    <w:rsid w:val="00FD7C01"/>
    <w:rsid w:val="00FE278D"/>
    <w:rsid w:val="00FE3080"/>
    <w:rsid w:val="00FE56E2"/>
    <w:rsid w:val="00FE5A42"/>
    <w:rsid w:val="00FF1007"/>
    <w:rsid w:val="00FF4450"/>
    <w:rsid w:val="00FF4E37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C99DC5A"/>
  <w15:chartTrackingRefBased/>
  <w15:docId w15:val="{30549C47-6DC2-4AEA-AA06-63EB5EC7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65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1A05"/>
    <w:rPr>
      <w:rFonts w:ascii="Calibri" w:eastAsia="Andale Sans UI" w:hAnsi="Calibri" w:cs="Calibri"/>
      <w:b/>
      <w:bCs/>
      <w:sz w:val="22"/>
      <w:szCs w:val="22"/>
    </w:rPr>
  </w:style>
  <w:style w:type="character" w:customStyle="1" w:styleId="WW8Num1z1">
    <w:name w:val="WW8Num1z1"/>
    <w:rsid w:val="00171A05"/>
  </w:style>
  <w:style w:type="character" w:customStyle="1" w:styleId="WW8Num1z2">
    <w:name w:val="WW8Num1z2"/>
    <w:rsid w:val="00171A05"/>
  </w:style>
  <w:style w:type="character" w:customStyle="1" w:styleId="WW8Num1z3">
    <w:name w:val="WW8Num1z3"/>
    <w:rsid w:val="00171A05"/>
  </w:style>
  <w:style w:type="character" w:customStyle="1" w:styleId="WW8Num1z4">
    <w:name w:val="WW8Num1z4"/>
    <w:rsid w:val="00171A05"/>
  </w:style>
  <w:style w:type="character" w:customStyle="1" w:styleId="WW8Num1z5">
    <w:name w:val="WW8Num1z5"/>
    <w:rsid w:val="00171A05"/>
  </w:style>
  <w:style w:type="character" w:customStyle="1" w:styleId="WW8Num1z6">
    <w:name w:val="WW8Num1z6"/>
    <w:rsid w:val="00171A05"/>
  </w:style>
  <w:style w:type="character" w:customStyle="1" w:styleId="WW8Num1z7">
    <w:name w:val="WW8Num1z7"/>
    <w:rsid w:val="00171A05"/>
  </w:style>
  <w:style w:type="character" w:customStyle="1" w:styleId="WW8Num1z8">
    <w:name w:val="WW8Num1z8"/>
    <w:rsid w:val="00171A05"/>
  </w:style>
  <w:style w:type="character" w:customStyle="1" w:styleId="WW8Num2z0">
    <w:name w:val="WW8Num2z0"/>
    <w:rsid w:val="00171A05"/>
  </w:style>
  <w:style w:type="character" w:customStyle="1" w:styleId="WW8Num2z1">
    <w:name w:val="WW8Num2z1"/>
    <w:rsid w:val="00171A05"/>
  </w:style>
  <w:style w:type="character" w:customStyle="1" w:styleId="WW8Num2z2">
    <w:name w:val="WW8Num2z2"/>
    <w:rsid w:val="00171A05"/>
  </w:style>
  <w:style w:type="character" w:customStyle="1" w:styleId="WW8Num2z3">
    <w:name w:val="WW8Num2z3"/>
    <w:rsid w:val="00171A05"/>
  </w:style>
  <w:style w:type="character" w:customStyle="1" w:styleId="WW8Num2z4">
    <w:name w:val="WW8Num2z4"/>
    <w:rsid w:val="00171A05"/>
  </w:style>
  <w:style w:type="character" w:customStyle="1" w:styleId="WW8Num2z5">
    <w:name w:val="WW8Num2z5"/>
    <w:rsid w:val="00171A05"/>
  </w:style>
  <w:style w:type="character" w:customStyle="1" w:styleId="WW8Num2z6">
    <w:name w:val="WW8Num2z6"/>
    <w:rsid w:val="00171A05"/>
  </w:style>
  <w:style w:type="character" w:customStyle="1" w:styleId="WW8Num2z7">
    <w:name w:val="WW8Num2z7"/>
    <w:rsid w:val="00171A05"/>
  </w:style>
  <w:style w:type="character" w:customStyle="1" w:styleId="WW8Num2z8">
    <w:name w:val="WW8Num2z8"/>
    <w:rsid w:val="00171A05"/>
  </w:style>
  <w:style w:type="character" w:customStyle="1" w:styleId="ListLabel4">
    <w:name w:val="ListLabel 4"/>
    <w:rsid w:val="00171A05"/>
    <w:rPr>
      <w:rFonts w:ascii="Calibri" w:hAnsi="Calibri" w:cs="Calibri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171A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171A05"/>
    <w:pPr>
      <w:spacing w:after="120"/>
    </w:pPr>
  </w:style>
  <w:style w:type="paragraph" w:styleId="Lista">
    <w:name w:val="List"/>
    <w:basedOn w:val="Tekstpodstawowy"/>
    <w:rsid w:val="00171A05"/>
    <w:rPr>
      <w:rFonts w:cs="Tahoma"/>
    </w:rPr>
  </w:style>
  <w:style w:type="paragraph" w:styleId="Legenda">
    <w:name w:val="caption"/>
    <w:basedOn w:val="Normalny"/>
    <w:qFormat/>
    <w:rsid w:val="00171A0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1A05"/>
    <w:pPr>
      <w:suppressLineNumbers/>
    </w:pPr>
    <w:rPr>
      <w:rFonts w:cs="Tahoma"/>
    </w:rPr>
  </w:style>
  <w:style w:type="paragraph" w:styleId="Nagwek">
    <w:name w:val="header"/>
    <w:basedOn w:val="Normalny"/>
    <w:rsid w:val="00171A05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171A05"/>
    <w:pPr>
      <w:ind w:left="720"/>
      <w:contextualSpacing/>
    </w:pPr>
    <w:rPr>
      <w:sz w:val="20"/>
    </w:rPr>
  </w:style>
  <w:style w:type="paragraph" w:styleId="Stopka">
    <w:name w:val="footer"/>
    <w:basedOn w:val="Normalny"/>
    <w:rsid w:val="00171A05"/>
    <w:pPr>
      <w:suppressLineNumbers/>
      <w:tabs>
        <w:tab w:val="center" w:pos="4819"/>
        <w:tab w:val="right" w:pos="9638"/>
      </w:tabs>
    </w:pPr>
  </w:style>
  <w:style w:type="paragraph" w:customStyle="1" w:styleId="Zwykytekst1">
    <w:name w:val="Zwykły tekst1"/>
    <w:basedOn w:val="Normalny"/>
    <w:rsid w:val="00171A05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171A05"/>
    <w:pPr>
      <w:suppressLineNumbers/>
    </w:pPr>
  </w:style>
  <w:style w:type="paragraph" w:customStyle="1" w:styleId="Nagwektabeli">
    <w:name w:val="Nagłówek tabeli"/>
    <w:basedOn w:val="Zawartotabeli"/>
    <w:rsid w:val="00171A05"/>
    <w:pPr>
      <w:jc w:val="center"/>
    </w:pPr>
    <w:rPr>
      <w:b/>
      <w:bCs/>
    </w:rPr>
  </w:style>
  <w:style w:type="character" w:styleId="Hipercze">
    <w:name w:val="Hyperlink"/>
    <w:uiPriority w:val="99"/>
    <w:rsid w:val="000E073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06EF"/>
    <w:pPr>
      <w:spacing w:after="120" w:line="480" w:lineRule="auto"/>
    </w:pPr>
    <w:rPr>
      <w:kern w:val="1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7306EF"/>
    <w:rPr>
      <w:rFonts w:eastAsia="Andale Sans UI"/>
      <w:kern w:val="1"/>
      <w:sz w:val="24"/>
      <w:szCs w:val="24"/>
    </w:rPr>
  </w:style>
  <w:style w:type="character" w:customStyle="1" w:styleId="Mocnowyrniony">
    <w:name w:val="Mocno wyróżniony"/>
    <w:rsid w:val="007306EF"/>
    <w:rPr>
      <w:b/>
      <w:bCs/>
    </w:rPr>
  </w:style>
  <w:style w:type="paragraph" w:customStyle="1" w:styleId="Wcicietrecitekstu">
    <w:name w:val="Wcięcie treści tekstu"/>
    <w:basedOn w:val="Normalny"/>
    <w:rsid w:val="007306EF"/>
    <w:pPr>
      <w:overflowPunct w:val="0"/>
      <w:spacing w:line="360" w:lineRule="auto"/>
      <w:ind w:firstLine="709"/>
      <w:jc w:val="both"/>
    </w:pPr>
    <w:rPr>
      <w:rFonts w:ascii="Tahoma" w:hAnsi="Tahoma" w:cs="Tahoma"/>
      <w:color w:val="00000A"/>
      <w:kern w:val="0"/>
      <w:sz w:val="22"/>
      <w:lang w:val="en-US" w:eastAsia="en-US" w:bidi="en-US"/>
    </w:rPr>
  </w:style>
  <w:style w:type="paragraph" w:customStyle="1" w:styleId="WW-Gwka">
    <w:name w:val="WW-Główka"/>
    <w:basedOn w:val="Normalny"/>
    <w:rsid w:val="007306EF"/>
    <w:pPr>
      <w:overflowPunct w:val="0"/>
    </w:pPr>
    <w:rPr>
      <w:rFonts w:cs="Tahoma"/>
      <w:color w:val="00000A"/>
      <w:kern w:val="0"/>
      <w:lang w:val="en-US" w:eastAsia="en-US" w:bidi="en-US"/>
    </w:rPr>
  </w:style>
  <w:style w:type="paragraph" w:customStyle="1" w:styleId="Tekstpodstawowy31">
    <w:name w:val="Tekst podstawowy 31"/>
    <w:basedOn w:val="Normalny"/>
    <w:rsid w:val="007306EF"/>
    <w:pPr>
      <w:widowControl/>
    </w:pPr>
    <w:rPr>
      <w:rFonts w:ascii="Arial" w:eastAsia="Times New Roman" w:hAnsi="Arial" w:cs="Arial"/>
      <w:bCs/>
      <w:kern w:val="0"/>
      <w:sz w:val="22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2403D2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8B6AF5"/>
    <w:pPr>
      <w:overflowPunct w:val="0"/>
    </w:pPr>
    <w:rPr>
      <w:rFonts w:ascii="Courier New" w:hAnsi="Courier New"/>
      <w:color w:val="00000A"/>
      <w:kern w:val="0"/>
      <w:sz w:val="20"/>
      <w:szCs w:val="20"/>
      <w:lang w:val="en-US" w:eastAsia="en-US" w:bidi="en-US"/>
    </w:rPr>
  </w:style>
  <w:style w:type="character" w:customStyle="1" w:styleId="ZwykytekstZnak">
    <w:name w:val="Zwykły tekst Znak"/>
    <w:link w:val="Zwykytekst"/>
    <w:rsid w:val="008B6AF5"/>
    <w:rPr>
      <w:rFonts w:ascii="Courier New" w:eastAsia="Andale Sans UI" w:hAnsi="Courier New"/>
      <w:color w:val="00000A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315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707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TekstkomentarzaZnak">
    <w:name w:val="Tekst komentarza Znak"/>
    <w:link w:val="Tekstkomentarza"/>
    <w:uiPriority w:val="99"/>
    <w:semiHidden/>
    <w:rsid w:val="00315707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70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15707"/>
    <w:rPr>
      <w:rFonts w:ascii="Segoe UI" w:eastAsia="Andale Sans UI" w:hAnsi="Segoe UI" w:cs="Segoe UI"/>
      <w:kern w:val="2"/>
      <w:sz w:val="18"/>
      <w:szCs w:val="18"/>
    </w:rPr>
  </w:style>
  <w:style w:type="paragraph" w:customStyle="1" w:styleId="normal">
    <w:name w:val="normal"/>
    <w:rsid w:val="00C9302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customStyle="1" w:styleId="Standard">
    <w:name w:val="Standard"/>
    <w:rsid w:val="00775472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at%20Rozwoju%20Wsi\Anna%20Bodzioch\TARGI_JARMARKI_KIERMASZE\POLAGRA%20FOOD-SMAKI%20REGION&#211;W\2017\umowa_wystaw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32B9-C6DD-45F3-8078-7CCF5EFC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umowa_wystawca</Template>
  <TotalTime>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cp:lastModifiedBy>Anna Mróz-Gryc</cp:lastModifiedBy>
  <cp:revision>2</cp:revision>
  <cp:lastPrinted>2020-08-20T13:39:00Z</cp:lastPrinted>
  <dcterms:created xsi:type="dcterms:W3CDTF">2024-09-09T06:42:00Z</dcterms:created>
  <dcterms:modified xsi:type="dcterms:W3CDTF">2024-09-09T06:42:00Z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